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E" w:rsidRPr="002F1E8E" w:rsidRDefault="008861BD" w:rsidP="008861BD">
      <w:pPr>
        <w:jc w:val="center"/>
      </w:pPr>
      <w:r w:rsidRPr="002F1E8E">
        <w:t>American Government</w:t>
      </w:r>
    </w:p>
    <w:p w:rsidR="008861BD" w:rsidRPr="002F1E8E" w:rsidRDefault="00921768" w:rsidP="008861BD">
      <w:pPr>
        <w:jc w:val="center"/>
      </w:pPr>
      <w:r>
        <w:t>Mr. Canedo – Room #316</w:t>
      </w:r>
    </w:p>
    <w:p w:rsidR="008861BD" w:rsidRPr="002F1E8E" w:rsidRDefault="00921768" w:rsidP="008861BD">
      <w:pPr>
        <w:jc w:val="center"/>
      </w:pPr>
      <w:r>
        <w:t>christopher.canedo</w:t>
      </w:r>
      <w:r w:rsidR="008861BD" w:rsidRPr="002F1E8E">
        <w:t>@slps.org</w:t>
      </w:r>
    </w:p>
    <w:p w:rsidR="008861BD" w:rsidRPr="002F1E8E" w:rsidRDefault="008861BD" w:rsidP="008861BD">
      <w:pPr>
        <w:jc w:val="center"/>
      </w:pPr>
      <w:r w:rsidRPr="002F1E8E">
        <w:t>Roosevelt High School</w:t>
      </w:r>
      <w:r w:rsidR="004400DB">
        <w:t xml:space="preserve"> </w:t>
      </w:r>
    </w:p>
    <w:p w:rsidR="008861BD" w:rsidRDefault="00921768" w:rsidP="008861BD">
      <w:pPr>
        <w:rPr>
          <w:rFonts w:eastAsia="Times New Roman" w:cs="Times New Roman"/>
          <w:b/>
          <w:u w:val="single"/>
          <w:shd w:val="clear" w:color="auto" w:fill="FDFDFD"/>
        </w:rPr>
      </w:pPr>
      <w:r>
        <w:rPr>
          <w:rFonts w:eastAsia="Times New Roman" w:cs="Times New Roman"/>
          <w:b/>
          <w:u w:val="single"/>
          <w:shd w:val="clear" w:color="auto" w:fill="FDFDFD"/>
        </w:rPr>
        <w:t>About Mr. Canedo</w:t>
      </w:r>
      <w:r w:rsidR="00026F5C">
        <w:rPr>
          <w:rFonts w:eastAsia="Times New Roman" w:cs="Times New Roman"/>
          <w:b/>
          <w:u w:val="single"/>
          <w:shd w:val="clear" w:color="auto" w:fill="FDFDFD"/>
        </w:rPr>
        <w:t>:</w:t>
      </w:r>
    </w:p>
    <w:p w:rsidR="00FC6647" w:rsidRDefault="00921768" w:rsidP="008861BD">
      <w:pPr>
        <w:rPr>
          <w:rFonts w:eastAsia="Times New Roman" w:cs="Times New Roman"/>
          <w:shd w:val="clear" w:color="auto" w:fill="FDFDFD"/>
        </w:rPr>
      </w:pPr>
      <w:r>
        <w:rPr>
          <w:rFonts w:eastAsia="Times New Roman" w:cs="Times New Roman"/>
          <w:shd w:val="clear" w:color="auto" w:fill="FDFDFD"/>
        </w:rPr>
        <w:t>Welcome! My name is Mr. Canedo</w:t>
      </w:r>
      <w:r w:rsidR="00026F5C">
        <w:rPr>
          <w:rFonts w:eastAsia="Times New Roman" w:cs="Times New Roman"/>
          <w:shd w:val="clear" w:color="auto" w:fill="FDFDFD"/>
        </w:rPr>
        <w:t xml:space="preserve"> and will be your American Government teacher for the 2020-2021 </w:t>
      </w:r>
      <w:r w:rsidR="00FC6647">
        <w:rPr>
          <w:rFonts w:eastAsia="Times New Roman" w:cs="Times New Roman"/>
          <w:shd w:val="clear" w:color="auto" w:fill="FDFDFD"/>
        </w:rPr>
        <w:t>school year.</w:t>
      </w:r>
      <w:r>
        <w:rPr>
          <w:rFonts w:eastAsia="Times New Roman" w:cs="Times New Roman"/>
          <w:shd w:val="clear" w:color="auto" w:fill="FDFDFD"/>
        </w:rPr>
        <w:t xml:space="preserve"> This will be my fourth year here at Roosevelt</w:t>
      </w:r>
      <w:r w:rsidR="00FC6647">
        <w:rPr>
          <w:rFonts w:eastAsia="Times New Roman" w:cs="Times New Roman"/>
          <w:shd w:val="clear" w:color="auto" w:fill="FDFDFD"/>
        </w:rPr>
        <w:t xml:space="preserve">. </w:t>
      </w:r>
      <w:r>
        <w:rPr>
          <w:rFonts w:eastAsia="Times New Roman" w:cs="Times New Roman"/>
          <w:shd w:val="clear" w:color="auto" w:fill="FDFDFD"/>
        </w:rPr>
        <w:t>In 2016</w:t>
      </w:r>
      <w:r w:rsidR="00FC6647">
        <w:rPr>
          <w:rFonts w:eastAsia="Times New Roman" w:cs="Times New Roman"/>
          <w:shd w:val="clear" w:color="auto" w:fill="FDFDFD"/>
        </w:rPr>
        <w:t xml:space="preserve"> I gr</w:t>
      </w:r>
      <w:r>
        <w:rPr>
          <w:rFonts w:eastAsia="Times New Roman" w:cs="Times New Roman"/>
          <w:shd w:val="clear" w:color="auto" w:fill="FDFDFD"/>
        </w:rPr>
        <w:t xml:space="preserve">aduated from Saint Louis University </w:t>
      </w:r>
      <w:r w:rsidR="00FC6647">
        <w:rPr>
          <w:rFonts w:eastAsia="Times New Roman" w:cs="Times New Roman"/>
          <w:shd w:val="clear" w:color="auto" w:fill="FDFDFD"/>
        </w:rPr>
        <w:t xml:space="preserve">with a Bachelor’s Degree in History and </w:t>
      </w:r>
      <w:r>
        <w:rPr>
          <w:rFonts w:eastAsia="Times New Roman" w:cs="Times New Roman"/>
          <w:shd w:val="clear" w:color="auto" w:fill="FDFDFD"/>
        </w:rPr>
        <w:t>Secondary Education.</w:t>
      </w:r>
      <w:r w:rsidR="00FC6647">
        <w:rPr>
          <w:rFonts w:eastAsia="Times New Roman" w:cs="Times New Roman"/>
          <w:shd w:val="clear" w:color="auto" w:fill="FDFDFD"/>
        </w:rPr>
        <w:t xml:space="preserve"> </w:t>
      </w:r>
    </w:p>
    <w:p w:rsidR="00FC6647" w:rsidRDefault="00FC6647" w:rsidP="008861BD">
      <w:pPr>
        <w:rPr>
          <w:rFonts w:eastAsia="Times New Roman" w:cs="Times New Roman"/>
          <w:shd w:val="clear" w:color="auto" w:fill="FDFDFD"/>
        </w:rPr>
      </w:pPr>
    </w:p>
    <w:p w:rsidR="00FC6647" w:rsidRDefault="00FC6647" w:rsidP="008861BD">
      <w:pPr>
        <w:rPr>
          <w:rFonts w:eastAsia="Times New Roman" w:cs="Times New Roman"/>
          <w:shd w:val="clear" w:color="auto" w:fill="FDFDFD"/>
        </w:rPr>
      </w:pPr>
      <w:r>
        <w:rPr>
          <w:rFonts w:eastAsia="Times New Roman" w:cs="Times New Roman"/>
          <w:shd w:val="clear" w:color="auto" w:fill="FDFDFD"/>
        </w:rPr>
        <w:t xml:space="preserve">Now, about this school year (or at least the start of it). Yes, it </w:t>
      </w:r>
      <w:r w:rsidR="00CD4257">
        <w:rPr>
          <w:rFonts w:eastAsia="Times New Roman" w:cs="Times New Roman"/>
          <w:shd w:val="clear" w:color="auto" w:fill="FDFDFD"/>
        </w:rPr>
        <w:t>might feel a bit strange going to class through a computer screen</w:t>
      </w:r>
      <w:r w:rsidR="00A94C43">
        <w:rPr>
          <w:rFonts w:eastAsia="Times New Roman" w:cs="Times New Roman"/>
          <w:shd w:val="clear" w:color="auto" w:fill="FDFDFD"/>
        </w:rPr>
        <w:t xml:space="preserve">. But we will adapt! As long as we are patient and communicate with each other I truly feel that we will have an amazing school year filled with learning and success. Please reach out to me at </w:t>
      </w:r>
      <w:hyperlink r:id="rId8" w:history="1">
        <w:r w:rsidR="00921768" w:rsidRPr="000F5F71">
          <w:rPr>
            <w:rStyle w:val="Hyperlink"/>
            <w:rFonts w:eastAsia="Times New Roman" w:cs="Times New Roman"/>
            <w:shd w:val="clear" w:color="auto" w:fill="FDFDFD"/>
          </w:rPr>
          <w:t>christopher.canedo@slps.org</w:t>
        </w:r>
      </w:hyperlink>
      <w:r w:rsidR="00A94C43">
        <w:rPr>
          <w:rFonts w:eastAsia="Times New Roman" w:cs="Times New Roman"/>
          <w:shd w:val="clear" w:color="auto" w:fill="FDFDFD"/>
        </w:rPr>
        <w:t xml:space="preserve"> if you ever need support. </w:t>
      </w:r>
    </w:p>
    <w:p w:rsidR="00FC6647" w:rsidRPr="00026F5C" w:rsidRDefault="00FC6647" w:rsidP="008861BD">
      <w:pPr>
        <w:rPr>
          <w:rFonts w:eastAsia="Times New Roman" w:cs="Times New Roman"/>
          <w:shd w:val="clear" w:color="auto" w:fill="FDFDFD"/>
        </w:rPr>
      </w:pPr>
    </w:p>
    <w:p w:rsidR="008861BD" w:rsidRPr="002F1E8E" w:rsidRDefault="008861BD" w:rsidP="008861BD">
      <w:pPr>
        <w:rPr>
          <w:rFonts w:cs="Times New Roman"/>
        </w:rPr>
      </w:pPr>
      <w:r w:rsidRPr="002F1E8E">
        <w:rPr>
          <w:rFonts w:cs="Times New Roman"/>
          <w:b/>
          <w:u w:val="single"/>
        </w:rPr>
        <w:t>Course Description:</w:t>
      </w:r>
      <w:r w:rsidRPr="002F1E8E">
        <w:rPr>
          <w:rFonts w:cs="Times New Roman"/>
        </w:rPr>
        <w:t xml:space="preserve"> </w:t>
      </w:r>
    </w:p>
    <w:p w:rsidR="008861BD" w:rsidRPr="002F1E8E" w:rsidRDefault="008861BD" w:rsidP="008861BD">
      <w:pPr>
        <w:rPr>
          <w:rFonts w:cs="Times New Roman"/>
        </w:rPr>
      </w:pPr>
      <w:r w:rsidRPr="002F1E8E">
        <w:rPr>
          <w:rFonts w:cs="Times New Roman"/>
        </w:rPr>
        <w:t>This course will cover a variety of American Government topics. The end goal of this course is to create more aware and active United States citizens. This class will also cover all the required Missouri state learning standards for American Government. This class will also prepare students for the required EOC exam, United States Constitution exam and Mi</w:t>
      </w:r>
      <w:r w:rsidR="00FC6647">
        <w:rPr>
          <w:rFonts w:cs="Times New Roman"/>
        </w:rPr>
        <w:t>ssouri State Constitution exam (all of which are required for graduation).</w:t>
      </w:r>
    </w:p>
    <w:p w:rsidR="008861BD" w:rsidRPr="002F1E8E" w:rsidRDefault="008861BD" w:rsidP="008861BD">
      <w:pPr>
        <w:rPr>
          <w:rFonts w:cs="Times New Roman"/>
        </w:rPr>
      </w:pPr>
    </w:p>
    <w:p w:rsidR="008861BD" w:rsidRPr="002F1E8E" w:rsidRDefault="00371392" w:rsidP="008861BD">
      <w:pPr>
        <w:pStyle w:val="NormalWeb"/>
        <w:spacing w:before="0" w:beforeAutospacing="0" w:after="0" w:afterAutospacing="0"/>
        <w:rPr>
          <w:rFonts w:asciiTheme="minorHAnsi" w:hAnsiTheme="minorHAnsi"/>
          <w:b/>
          <w:sz w:val="22"/>
          <w:szCs w:val="22"/>
          <w:u w:val="single"/>
        </w:rPr>
      </w:pPr>
      <w:r>
        <w:rPr>
          <w:rFonts w:asciiTheme="minorHAnsi" w:hAnsiTheme="minorHAnsi"/>
          <w:b/>
          <w:sz w:val="22"/>
          <w:szCs w:val="22"/>
          <w:u w:val="single"/>
        </w:rPr>
        <w:t xml:space="preserve">Departmental </w:t>
      </w:r>
      <w:r w:rsidR="008861BD" w:rsidRPr="002F1E8E">
        <w:rPr>
          <w:rFonts w:asciiTheme="minorHAnsi" w:hAnsiTheme="minorHAnsi"/>
          <w:b/>
          <w:sz w:val="22"/>
          <w:szCs w:val="22"/>
          <w:u w:val="single"/>
        </w:rPr>
        <w:t>Goals</w:t>
      </w:r>
    </w:p>
    <w:p w:rsidR="008861BD" w:rsidRPr="002F1E8E" w:rsidRDefault="008861BD" w:rsidP="008861BD">
      <w:pPr>
        <w:autoSpaceDE w:val="0"/>
        <w:autoSpaceDN w:val="0"/>
        <w:adjustRightInd w:val="0"/>
      </w:pPr>
      <w:r w:rsidRPr="002F1E8E">
        <w:t>To become college and career ready (CCR), we must aim for specific goals:</w:t>
      </w:r>
    </w:p>
    <w:p w:rsidR="008861BD" w:rsidRPr="002F1E8E" w:rsidRDefault="008861BD" w:rsidP="008861BD">
      <w:pPr>
        <w:pStyle w:val="ListParagraph"/>
        <w:numPr>
          <w:ilvl w:val="0"/>
          <w:numId w:val="24"/>
        </w:numPr>
        <w:autoSpaceDE w:val="0"/>
        <w:autoSpaceDN w:val="0"/>
        <w:adjustRightInd w:val="0"/>
        <w:rPr>
          <w:sz w:val="22"/>
          <w:szCs w:val="22"/>
        </w:rPr>
      </w:pPr>
      <w:r w:rsidRPr="002F1E8E">
        <w:rPr>
          <w:sz w:val="22"/>
          <w:szCs w:val="22"/>
        </w:rPr>
        <w:t>80 % or higher mastery percentage on benchmark tests</w:t>
      </w:r>
    </w:p>
    <w:p w:rsidR="008861BD" w:rsidRPr="002F1E8E" w:rsidRDefault="008861BD" w:rsidP="008861BD">
      <w:pPr>
        <w:pStyle w:val="ListParagraph"/>
        <w:numPr>
          <w:ilvl w:val="0"/>
          <w:numId w:val="24"/>
        </w:numPr>
        <w:autoSpaceDE w:val="0"/>
        <w:autoSpaceDN w:val="0"/>
        <w:adjustRightInd w:val="0"/>
        <w:rPr>
          <w:sz w:val="22"/>
          <w:szCs w:val="22"/>
        </w:rPr>
      </w:pPr>
      <w:r w:rsidRPr="002F1E8E">
        <w:rPr>
          <w:sz w:val="22"/>
          <w:szCs w:val="22"/>
        </w:rPr>
        <w:t>90% or higher average daily attendance</w:t>
      </w:r>
    </w:p>
    <w:p w:rsidR="008861BD" w:rsidRPr="002F1E8E" w:rsidRDefault="008861BD" w:rsidP="008861BD">
      <w:pPr>
        <w:pStyle w:val="ListParagraph"/>
        <w:numPr>
          <w:ilvl w:val="0"/>
          <w:numId w:val="24"/>
        </w:numPr>
        <w:autoSpaceDE w:val="0"/>
        <w:autoSpaceDN w:val="0"/>
        <w:adjustRightInd w:val="0"/>
        <w:rPr>
          <w:sz w:val="22"/>
          <w:szCs w:val="22"/>
        </w:rPr>
      </w:pPr>
      <w:r w:rsidRPr="002F1E8E">
        <w:rPr>
          <w:sz w:val="22"/>
          <w:szCs w:val="22"/>
        </w:rPr>
        <w:t>Additionally, this class is required for graduation. Students must pass the EOC (End of Course) exam, the US Constitution Test, and the Missouri Constitution in order to graduate.</w:t>
      </w:r>
    </w:p>
    <w:p w:rsidR="008861BD" w:rsidRPr="002F1E8E" w:rsidRDefault="008861BD" w:rsidP="008861BD">
      <w:pPr>
        <w:autoSpaceDE w:val="0"/>
        <w:autoSpaceDN w:val="0"/>
        <w:adjustRightInd w:val="0"/>
        <w:rPr>
          <w:rFonts w:eastAsia="Times New Roman" w:cs="Times New Roman"/>
          <w:b/>
          <w:u w:val="single"/>
        </w:rPr>
      </w:pPr>
    </w:p>
    <w:p w:rsidR="008861BD" w:rsidRPr="002F1E8E" w:rsidRDefault="00371392" w:rsidP="008861BD">
      <w:pPr>
        <w:autoSpaceDE w:val="0"/>
        <w:autoSpaceDN w:val="0"/>
        <w:adjustRightInd w:val="0"/>
      </w:pPr>
      <w:r>
        <w:rPr>
          <w:rFonts w:eastAsia="Times New Roman" w:cs="Times New Roman"/>
          <w:b/>
          <w:u w:val="single"/>
        </w:rPr>
        <w:t>Virtual Learning Expectations</w:t>
      </w:r>
    </w:p>
    <w:p w:rsidR="008861BD" w:rsidRPr="002F1E8E" w:rsidRDefault="008861BD" w:rsidP="008861BD">
      <w:pPr>
        <w:pStyle w:val="NoSpacing"/>
      </w:pPr>
      <w:r w:rsidRPr="002F1E8E">
        <w:t>This class will be taught and assessed using a variety of different methods. Every class will start with a do-now activity for students to complete in the first five minutes of class.</w:t>
      </w:r>
      <w:r w:rsidR="00A94C43">
        <w:t xml:space="preserve"> Students will generally submit their responses in the comments section of our online meetings unless I say otherwise.</w:t>
      </w:r>
      <w:r w:rsidRPr="002F1E8E">
        <w:t xml:space="preserve"> After completing and discussing the do-now as a class, classes will include a combination of lecture, note-taking, group and pair work, close reading, projects, debates, writing assi</w:t>
      </w:r>
      <w:r w:rsidR="00A94C43">
        <w:t xml:space="preserve">gnments, and short films.  Classes </w:t>
      </w:r>
      <w:r w:rsidRPr="002F1E8E">
        <w:t>will</w:t>
      </w:r>
      <w:r w:rsidR="00A94C43">
        <w:t xml:space="preserve"> typically</w:t>
      </w:r>
      <w:r w:rsidRPr="002F1E8E">
        <w:t xml:space="preserve"> end with an exit ticket. </w:t>
      </w:r>
    </w:p>
    <w:p w:rsidR="00951B51" w:rsidRPr="002F1E8E" w:rsidRDefault="00951B51" w:rsidP="008861BD">
      <w:pPr>
        <w:pStyle w:val="NoSpacing"/>
      </w:pPr>
    </w:p>
    <w:p w:rsidR="00951B51" w:rsidRPr="002F1E8E" w:rsidRDefault="00951B51" w:rsidP="008861BD">
      <w:pPr>
        <w:pStyle w:val="NoSpacing"/>
        <w:rPr>
          <w:b/>
          <w:u w:val="single"/>
        </w:rPr>
      </w:pPr>
      <w:r w:rsidRPr="004A1D4C">
        <w:rPr>
          <w:b/>
          <w:u w:val="single"/>
        </w:rPr>
        <w:t>Course Outline</w:t>
      </w:r>
    </w:p>
    <w:p w:rsidR="004A1D4C" w:rsidRDefault="004A1D4C" w:rsidP="004A1D4C">
      <w:pPr>
        <w:pStyle w:val="NoSpacing"/>
        <w:sectPr w:rsidR="004A1D4C" w:rsidSect="00065603">
          <w:pgSz w:w="12240" w:h="15840"/>
          <w:pgMar w:top="720" w:right="720" w:bottom="720" w:left="720" w:header="720" w:footer="720" w:gutter="0"/>
          <w:cols w:space="720"/>
          <w:docGrid w:linePitch="360"/>
        </w:sectPr>
      </w:pPr>
    </w:p>
    <w:p w:rsidR="00951B51" w:rsidRPr="002F1E8E" w:rsidRDefault="004A1D4C" w:rsidP="004A1D4C">
      <w:pPr>
        <w:pStyle w:val="NoSpacing"/>
      </w:pPr>
      <w:r>
        <w:lastRenderedPageBreak/>
        <w:t>Chapter</w:t>
      </w:r>
      <w:r w:rsidR="00EB53F1" w:rsidRPr="002F1E8E">
        <w:t xml:space="preserve"> 1: Foundations of Government</w:t>
      </w:r>
    </w:p>
    <w:p w:rsidR="00EB53F1" w:rsidRPr="002F1E8E" w:rsidRDefault="004A1D4C" w:rsidP="004A1D4C">
      <w:pPr>
        <w:pStyle w:val="NoSpacing"/>
      </w:pPr>
      <w:r>
        <w:t>Chapter</w:t>
      </w:r>
      <w:r w:rsidR="000431C0" w:rsidRPr="002F1E8E">
        <w:t xml:space="preserve"> 2: </w:t>
      </w:r>
      <w:r>
        <w:t>Origins of American Government</w:t>
      </w:r>
    </w:p>
    <w:p w:rsidR="000431C0" w:rsidRDefault="004A1D4C" w:rsidP="004A1D4C">
      <w:pPr>
        <w:pStyle w:val="NoSpacing"/>
      </w:pPr>
      <w:r>
        <w:t>Chapter 3: The Constitution</w:t>
      </w:r>
    </w:p>
    <w:p w:rsidR="004A1D4C" w:rsidRDefault="004A1D4C" w:rsidP="004A1D4C">
      <w:pPr>
        <w:pStyle w:val="NoSpacing"/>
      </w:pPr>
      <w:r>
        <w:t>Chapter 4: Federalism</w:t>
      </w:r>
    </w:p>
    <w:p w:rsidR="004A1D4C" w:rsidRDefault="004A1D4C" w:rsidP="004A1D4C">
      <w:pPr>
        <w:pStyle w:val="NoSpacing"/>
      </w:pPr>
      <w:r>
        <w:t>Chapter 5: The Legislative Branch</w:t>
      </w:r>
    </w:p>
    <w:p w:rsidR="004A1D4C" w:rsidRDefault="004A1D4C" w:rsidP="004A1D4C">
      <w:pPr>
        <w:pStyle w:val="NoSpacing"/>
      </w:pPr>
      <w:r>
        <w:t>Chapter 6: The Presidency</w:t>
      </w:r>
    </w:p>
    <w:p w:rsidR="004A1D4C" w:rsidRDefault="004A1D4C" w:rsidP="004A1D4C">
      <w:pPr>
        <w:pStyle w:val="NoSpacing"/>
      </w:pPr>
      <w:r>
        <w:t>Chapter 7: The Executive Branch at Work</w:t>
      </w:r>
    </w:p>
    <w:p w:rsidR="004A1D4C" w:rsidRDefault="004A1D4C" w:rsidP="004A1D4C">
      <w:pPr>
        <w:pStyle w:val="NoSpacing"/>
      </w:pPr>
      <w:r>
        <w:t>Chapter 8: The Federal Courts and the Judicial Branch</w:t>
      </w:r>
    </w:p>
    <w:p w:rsidR="004A1D4C" w:rsidRDefault="004A1D4C" w:rsidP="004A1D4C">
      <w:pPr>
        <w:pStyle w:val="NoSpacing"/>
      </w:pPr>
      <w:r>
        <w:t>Chapter 9: The Political Process</w:t>
      </w:r>
    </w:p>
    <w:p w:rsidR="004A1D4C" w:rsidRDefault="004A1D4C" w:rsidP="004A1D4C">
      <w:pPr>
        <w:pStyle w:val="NoSpacing"/>
      </w:pPr>
      <w:r>
        <w:lastRenderedPageBreak/>
        <w:t>Chapter 10: Civil Liberties</w:t>
      </w:r>
    </w:p>
    <w:p w:rsidR="004A1D4C" w:rsidRDefault="004A1D4C" w:rsidP="004A1D4C">
      <w:pPr>
        <w:pStyle w:val="NoSpacing"/>
      </w:pPr>
      <w:r>
        <w:t>Chapter 11: Civil Rights</w:t>
      </w:r>
    </w:p>
    <w:p w:rsidR="004A1D4C" w:rsidRDefault="004A1D4C" w:rsidP="004A1D4C">
      <w:pPr>
        <w:pStyle w:val="NoSpacing"/>
      </w:pPr>
      <w:r>
        <w:t>Chapter 12: Understanding Elections</w:t>
      </w:r>
    </w:p>
    <w:p w:rsidR="004A1D4C" w:rsidRDefault="004A1D4C" w:rsidP="004A1D4C">
      <w:pPr>
        <w:pStyle w:val="NoSpacing"/>
      </w:pPr>
      <w:r>
        <w:t>Chapter 13: Supreme Court Cases</w:t>
      </w:r>
    </w:p>
    <w:p w:rsidR="004A1D4C" w:rsidRDefault="004A1D4C" w:rsidP="004A1D4C">
      <w:pPr>
        <w:pStyle w:val="NoSpacing"/>
      </w:pPr>
      <w:r>
        <w:t>Chapter 14: Making Foreign Policy</w:t>
      </w:r>
    </w:p>
    <w:p w:rsidR="004A1D4C" w:rsidRDefault="004A1D4C" w:rsidP="004A1D4C">
      <w:pPr>
        <w:pStyle w:val="NoSpacing"/>
      </w:pPr>
      <w:r>
        <w:t>Chapter 15: Comparative Political and Economic Systems</w:t>
      </w:r>
    </w:p>
    <w:p w:rsidR="004A1D4C" w:rsidRPr="002F1E8E" w:rsidRDefault="004A1D4C" w:rsidP="004A1D4C">
      <w:pPr>
        <w:pStyle w:val="NoSpacing"/>
      </w:pPr>
      <w:r>
        <w:t>Chapter 16: State and Local Government</w:t>
      </w:r>
    </w:p>
    <w:p w:rsidR="004A1D4C" w:rsidRDefault="004A1D4C" w:rsidP="008861BD">
      <w:pPr>
        <w:autoSpaceDE w:val="0"/>
        <w:autoSpaceDN w:val="0"/>
        <w:adjustRightInd w:val="0"/>
        <w:sectPr w:rsidR="004A1D4C" w:rsidSect="00065603">
          <w:type w:val="continuous"/>
          <w:pgSz w:w="12240" w:h="15840"/>
          <w:pgMar w:top="720" w:right="720" w:bottom="720" w:left="720" w:header="720" w:footer="720" w:gutter="0"/>
          <w:cols w:num="2" w:space="720"/>
          <w:docGrid w:linePitch="360"/>
        </w:sectPr>
      </w:pPr>
    </w:p>
    <w:p w:rsidR="008861BD" w:rsidRPr="002F1E8E" w:rsidRDefault="008861BD" w:rsidP="008861BD">
      <w:pPr>
        <w:autoSpaceDE w:val="0"/>
        <w:autoSpaceDN w:val="0"/>
        <w:adjustRightInd w:val="0"/>
      </w:pPr>
    </w:p>
    <w:p w:rsidR="008861BD" w:rsidRPr="002F1E8E" w:rsidRDefault="00A94C43" w:rsidP="008861BD">
      <w:pPr>
        <w:autoSpaceDE w:val="0"/>
        <w:autoSpaceDN w:val="0"/>
        <w:adjustRightInd w:val="0"/>
        <w:rPr>
          <w:b/>
          <w:u w:val="single"/>
        </w:rPr>
      </w:pPr>
      <w:r>
        <w:rPr>
          <w:b/>
          <w:u w:val="single"/>
        </w:rPr>
        <w:t>Class</w:t>
      </w:r>
      <w:r w:rsidR="008861BD" w:rsidRPr="002F1E8E">
        <w:rPr>
          <w:b/>
          <w:u w:val="single"/>
        </w:rPr>
        <w:t xml:space="preserve"> Materials</w:t>
      </w:r>
    </w:p>
    <w:p w:rsidR="008861BD" w:rsidRPr="00C63529" w:rsidRDefault="008861BD" w:rsidP="008861BD">
      <w:pPr>
        <w:pStyle w:val="ListParagraph"/>
        <w:numPr>
          <w:ilvl w:val="0"/>
          <w:numId w:val="24"/>
        </w:numPr>
        <w:autoSpaceDE w:val="0"/>
        <w:autoSpaceDN w:val="0"/>
        <w:adjustRightInd w:val="0"/>
        <w:rPr>
          <w:sz w:val="22"/>
          <w:szCs w:val="22"/>
        </w:rPr>
      </w:pPr>
      <w:r w:rsidRPr="00C63529">
        <w:rPr>
          <w:sz w:val="22"/>
          <w:szCs w:val="22"/>
        </w:rPr>
        <w:t>Textbook</w:t>
      </w:r>
      <w:r w:rsidR="00C63529">
        <w:rPr>
          <w:sz w:val="22"/>
          <w:szCs w:val="22"/>
        </w:rPr>
        <w:t xml:space="preserve">: </w:t>
      </w:r>
      <w:r w:rsidR="00C63529">
        <w:rPr>
          <w:i/>
          <w:sz w:val="22"/>
          <w:szCs w:val="22"/>
        </w:rPr>
        <w:t xml:space="preserve">United States Government: Principles in Practice </w:t>
      </w:r>
      <w:r w:rsidR="00C63529">
        <w:rPr>
          <w:sz w:val="22"/>
          <w:szCs w:val="22"/>
        </w:rPr>
        <w:t>(Holt McDougal, 2012)</w:t>
      </w:r>
    </w:p>
    <w:p w:rsidR="00065603" w:rsidRDefault="00A94C43" w:rsidP="00065603">
      <w:pPr>
        <w:pStyle w:val="ListParagraph"/>
        <w:numPr>
          <w:ilvl w:val="0"/>
          <w:numId w:val="24"/>
        </w:numPr>
        <w:autoSpaceDE w:val="0"/>
        <w:autoSpaceDN w:val="0"/>
        <w:adjustRightInd w:val="0"/>
        <w:rPr>
          <w:sz w:val="22"/>
          <w:szCs w:val="22"/>
        </w:rPr>
      </w:pPr>
      <w:r>
        <w:rPr>
          <w:sz w:val="22"/>
          <w:szCs w:val="22"/>
        </w:rPr>
        <w:t>A notetaking device (notes can be taken in a notebook or on laptops)</w:t>
      </w:r>
    </w:p>
    <w:p w:rsidR="00A94C43" w:rsidRDefault="00A94C43" w:rsidP="00A435E6">
      <w:pPr>
        <w:autoSpaceDE w:val="0"/>
        <w:autoSpaceDN w:val="0"/>
        <w:adjustRightInd w:val="0"/>
        <w:rPr>
          <w:rFonts w:eastAsia="Times New Roman" w:cs="Times New Roman"/>
          <w:b/>
          <w:u w:val="single"/>
        </w:rPr>
      </w:pPr>
    </w:p>
    <w:p w:rsidR="00921768" w:rsidRDefault="00921768" w:rsidP="00A435E6">
      <w:pPr>
        <w:autoSpaceDE w:val="0"/>
        <w:autoSpaceDN w:val="0"/>
        <w:adjustRightInd w:val="0"/>
        <w:rPr>
          <w:rFonts w:eastAsia="Times New Roman" w:cs="Times New Roman"/>
          <w:b/>
          <w:u w:val="single"/>
        </w:rPr>
      </w:pPr>
    </w:p>
    <w:p w:rsidR="00921768" w:rsidRDefault="00921768" w:rsidP="00A435E6">
      <w:pPr>
        <w:autoSpaceDE w:val="0"/>
        <w:autoSpaceDN w:val="0"/>
        <w:adjustRightInd w:val="0"/>
        <w:rPr>
          <w:rFonts w:eastAsia="Times New Roman" w:cs="Times New Roman"/>
          <w:b/>
          <w:u w:val="single"/>
        </w:rPr>
      </w:pPr>
    </w:p>
    <w:p w:rsidR="00921768" w:rsidRDefault="00921768" w:rsidP="00A435E6">
      <w:pPr>
        <w:autoSpaceDE w:val="0"/>
        <w:autoSpaceDN w:val="0"/>
        <w:adjustRightInd w:val="0"/>
        <w:rPr>
          <w:rFonts w:eastAsia="Times New Roman" w:cs="Times New Roman"/>
          <w:b/>
          <w:u w:val="single"/>
        </w:rPr>
      </w:pPr>
    </w:p>
    <w:p w:rsidR="00921768" w:rsidRDefault="00921768" w:rsidP="00A435E6">
      <w:pPr>
        <w:autoSpaceDE w:val="0"/>
        <w:autoSpaceDN w:val="0"/>
        <w:adjustRightInd w:val="0"/>
        <w:rPr>
          <w:rFonts w:eastAsia="Times New Roman" w:cs="Times New Roman"/>
          <w:b/>
          <w:u w:val="single"/>
        </w:rPr>
      </w:pPr>
    </w:p>
    <w:p w:rsidR="000426C7" w:rsidRPr="00A435E6" w:rsidRDefault="000426C7" w:rsidP="00A435E6">
      <w:pPr>
        <w:autoSpaceDE w:val="0"/>
        <w:autoSpaceDN w:val="0"/>
        <w:adjustRightInd w:val="0"/>
        <w:rPr>
          <w:rFonts w:eastAsia="Times New Roman" w:cs="Times New Roman"/>
          <w:b/>
          <w:u w:val="single"/>
        </w:rPr>
      </w:pPr>
      <w:r w:rsidRPr="00A435E6">
        <w:rPr>
          <w:rFonts w:eastAsia="Times New Roman" w:cs="Times New Roman"/>
          <w:b/>
          <w:u w:val="single"/>
        </w:rPr>
        <w:lastRenderedPageBreak/>
        <w:t xml:space="preserve">Non-Negotiable Classroom Policies:  </w:t>
      </w:r>
    </w:p>
    <w:p w:rsidR="000426C7" w:rsidRPr="002F1E8E" w:rsidRDefault="000426C7" w:rsidP="000426C7">
      <w:pPr>
        <w:pStyle w:val="ListParagraph"/>
        <w:numPr>
          <w:ilvl w:val="0"/>
          <w:numId w:val="25"/>
        </w:numPr>
        <w:rPr>
          <w:rFonts w:cs="Times New Roman"/>
          <w:sz w:val="22"/>
          <w:szCs w:val="22"/>
        </w:rPr>
      </w:pPr>
      <w:r w:rsidRPr="002F1E8E">
        <w:rPr>
          <w:rFonts w:cs="Times New Roman"/>
          <w:sz w:val="22"/>
          <w:szCs w:val="22"/>
        </w:rPr>
        <w:t>Respect each other and the teacher</w:t>
      </w:r>
    </w:p>
    <w:p w:rsidR="000426C7" w:rsidRPr="002F1E8E" w:rsidRDefault="000426C7" w:rsidP="000426C7">
      <w:pPr>
        <w:pStyle w:val="ListParagraph"/>
        <w:numPr>
          <w:ilvl w:val="0"/>
          <w:numId w:val="25"/>
        </w:numPr>
        <w:rPr>
          <w:rFonts w:cs="Times New Roman"/>
          <w:sz w:val="22"/>
          <w:szCs w:val="22"/>
        </w:rPr>
      </w:pPr>
      <w:r w:rsidRPr="002F1E8E">
        <w:rPr>
          <w:rFonts w:cs="Times New Roman"/>
          <w:sz w:val="22"/>
          <w:szCs w:val="22"/>
        </w:rPr>
        <w:t>Be on time and prepared.</w:t>
      </w:r>
    </w:p>
    <w:p w:rsidR="000426C7" w:rsidRPr="002F1E8E" w:rsidRDefault="000426C7" w:rsidP="000426C7">
      <w:pPr>
        <w:pStyle w:val="ListParagraph"/>
        <w:numPr>
          <w:ilvl w:val="0"/>
          <w:numId w:val="25"/>
        </w:numPr>
        <w:rPr>
          <w:rFonts w:cs="Times New Roman"/>
          <w:sz w:val="22"/>
          <w:szCs w:val="22"/>
        </w:rPr>
      </w:pPr>
      <w:r w:rsidRPr="002F1E8E">
        <w:rPr>
          <w:rFonts w:cs="Times New Roman"/>
          <w:sz w:val="22"/>
          <w:szCs w:val="22"/>
        </w:rPr>
        <w:t>Be prepared to participate in class</w:t>
      </w:r>
    </w:p>
    <w:p w:rsidR="000426C7" w:rsidRPr="002F1E8E" w:rsidRDefault="000426C7" w:rsidP="000426C7">
      <w:pPr>
        <w:pStyle w:val="ListParagraph"/>
        <w:numPr>
          <w:ilvl w:val="0"/>
          <w:numId w:val="25"/>
        </w:numPr>
        <w:rPr>
          <w:rFonts w:cs="Times New Roman"/>
          <w:sz w:val="22"/>
          <w:szCs w:val="22"/>
        </w:rPr>
      </w:pPr>
      <w:r w:rsidRPr="002F1E8E">
        <w:rPr>
          <w:rFonts w:cs="Times New Roman"/>
          <w:sz w:val="22"/>
          <w:szCs w:val="22"/>
        </w:rPr>
        <w:t xml:space="preserve">No foul language </w:t>
      </w:r>
    </w:p>
    <w:p w:rsidR="000426C7" w:rsidRPr="002F1E8E" w:rsidRDefault="000426C7" w:rsidP="000426C7">
      <w:pPr>
        <w:pStyle w:val="ListParagraph"/>
        <w:numPr>
          <w:ilvl w:val="0"/>
          <w:numId w:val="25"/>
        </w:numPr>
        <w:rPr>
          <w:rFonts w:cs="Times New Roman"/>
          <w:sz w:val="22"/>
          <w:szCs w:val="22"/>
        </w:rPr>
      </w:pPr>
      <w:r w:rsidRPr="002F1E8E">
        <w:rPr>
          <w:rFonts w:cs="Times New Roman"/>
          <w:sz w:val="22"/>
          <w:szCs w:val="22"/>
        </w:rPr>
        <w:t>No phones</w:t>
      </w:r>
    </w:p>
    <w:p w:rsidR="00951B51" w:rsidRPr="002F1E8E" w:rsidRDefault="00951B51" w:rsidP="00951B51">
      <w:pPr>
        <w:rPr>
          <w:rFonts w:cs="Times New Roman"/>
        </w:rPr>
      </w:pPr>
    </w:p>
    <w:p w:rsidR="00371392" w:rsidRPr="00371392" w:rsidRDefault="00371392" w:rsidP="00951B51">
      <w:pPr>
        <w:rPr>
          <w:rFonts w:cs="Times New Roman"/>
          <w:b/>
          <w:u w:val="single"/>
        </w:rPr>
      </w:pPr>
      <w:r w:rsidRPr="00371392">
        <w:rPr>
          <w:rFonts w:cs="Times New Roman"/>
          <w:b/>
          <w:u w:val="single"/>
        </w:rPr>
        <w:t>Virtual Learning Attendance Policy</w:t>
      </w:r>
    </w:p>
    <w:p w:rsidR="00371392" w:rsidRPr="00371392" w:rsidRDefault="00371392" w:rsidP="00951B51">
      <w:pPr>
        <w:rPr>
          <w:rFonts w:cs="Times New Roman"/>
        </w:rPr>
      </w:pPr>
      <w:r w:rsidRPr="00371392">
        <w:rPr>
          <w:rFonts w:cs="Times New Roman"/>
        </w:rPr>
        <w:t>Students are expected to be signed in and ready to start working when class starts.</w:t>
      </w:r>
    </w:p>
    <w:p w:rsidR="00371392" w:rsidRPr="00371392" w:rsidRDefault="00371392" w:rsidP="00371392">
      <w:pPr>
        <w:pStyle w:val="ListParagraph"/>
        <w:numPr>
          <w:ilvl w:val="0"/>
          <w:numId w:val="26"/>
        </w:numPr>
        <w:rPr>
          <w:rFonts w:cs="Times New Roman"/>
          <w:sz w:val="22"/>
          <w:szCs w:val="22"/>
        </w:rPr>
      </w:pPr>
      <w:r w:rsidRPr="00371392">
        <w:rPr>
          <w:sz w:val="22"/>
          <w:szCs w:val="22"/>
        </w:rPr>
        <w:t>1</w:t>
      </w:r>
      <w:r w:rsidRPr="00371392">
        <w:rPr>
          <w:sz w:val="22"/>
          <w:szCs w:val="22"/>
          <w:vertAlign w:val="superscript"/>
        </w:rPr>
        <w:t>st</w:t>
      </w:r>
      <w:r w:rsidRPr="00371392">
        <w:rPr>
          <w:sz w:val="22"/>
          <w:szCs w:val="22"/>
        </w:rPr>
        <w:t xml:space="preserve"> Occurrence of not logging in: Classroom teachers will contact the student via email and document attendance in SIS and the Shared Attendance Tracker.</w:t>
      </w:r>
    </w:p>
    <w:p w:rsidR="00371392" w:rsidRPr="00371392" w:rsidRDefault="00371392" w:rsidP="00371392">
      <w:pPr>
        <w:pStyle w:val="ListParagraph"/>
        <w:numPr>
          <w:ilvl w:val="0"/>
          <w:numId w:val="26"/>
        </w:numPr>
        <w:rPr>
          <w:rFonts w:cs="Times New Roman"/>
          <w:sz w:val="22"/>
          <w:szCs w:val="22"/>
        </w:rPr>
      </w:pPr>
      <w:r w:rsidRPr="00371392">
        <w:rPr>
          <w:sz w:val="22"/>
          <w:szCs w:val="22"/>
        </w:rPr>
        <w:t>2</w:t>
      </w:r>
      <w:r w:rsidRPr="00371392">
        <w:rPr>
          <w:sz w:val="22"/>
          <w:szCs w:val="22"/>
          <w:vertAlign w:val="superscript"/>
        </w:rPr>
        <w:t>nd</w:t>
      </w:r>
      <w:r w:rsidRPr="00371392">
        <w:rPr>
          <w:sz w:val="22"/>
          <w:szCs w:val="22"/>
        </w:rPr>
        <w:t xml:space="preserve"> Occurrence of not logging in: Classroom teachers will follow step 1 and alert the Advisory teacher. The Advisory teacher will contact student/parent via phone and email and document contact in SIS and the Shared Attendance Tracker.</w:t>
      </w:r>
    </w:p>
    <w:p w:rsidR="00371392" w:rsidRPr="00371392" w:rsidRDefault="00371392" w:rsidP="00371392">
      <w:pPr>
        <w:pStyle w:val="ListParagraph"/>
        <w:numPr>
          <w:ilvl w:val="0"/>
          <w:numId w:val="26"/>
        </w:numPr>
        <w:rPr>
          <w:rFonts w:cs="Times New Roman"/>
          <w:color w:val="FF0000"/>
          <w:sz w:val="22"/>
          <w:szCs w:val="22"/>
        </w:rPr>
      </w:pPr>
      <w:r w:rsidRPr="00371392">
        <w:rPr>
          <w:sz w:val="22"/>
          <w:szCs w:val="22"/>
        </w:rPr>
        <w:t>3</w:t>
      </w:r>
      <w:r w:rsidRPr="00371392">
        <w:rPr>
          <w:sz w:val="22"/>
          <w:szCs w:val="22"/>
          <w:vertAlign w:val="superscript"/>
        </w:rPr>
        <w:t>rd</w:t>
      </w:r>
      <w:r w:rsidRPr="00371392">
        <w:rPr>
          <w:sz w:val="22"/>
          <w:szCs w:val="22"/>
        </w:rPr>
        <w:t xml:space="preserve"> + Occurrence of not logging in: Advisory teacher will complete an electronic referral to Attendance Team. At this point the Attendance Team will decide the next step which can include an email, virtual conference, phone call home, home visit to asses why the student has not participated in instruction and to provide solutions to students in need. All steps taken by the Attendance Team will be logged into SIS and the Shared Attendance Tracker</w:t>
      </w:r>
    </w:p>
    <w:p w:rsidR="004730DC" w:rsidRDefault="004730DC" w:rsidP="001D633F">
      <w:pPr>
        <w:rPr>
          <w:rFonts w:cs="Times New Roman"/>
          <w:b/>
          <w:color w:val="FF0000"/>
          <w:u w:val="single"/>
        </w:rPr>
      </w:pPr>
    </w:p>
    <w:p w:rsidR="001D633F" w:rsidRPr="00921768" w:rsidRDefault="001D633F" w:rsidP="001D633F">
      <w:pPr>
        <w:rPr>
          <w:rFonts w:cs="Times New Roman"/>
          <w:b/>
          <w:u w:val="single"/>
        </w:rPr>
      </w:pPr>
      <w:r w:rsidRPr="00921768">
        <w:rPr>
          <w:rFonts w:cs="Times New Roman"/>
          <w:b/>
          <w:u w:val="single"/>
        </w:rPr>
        <w:t>Synchronous Time</w:t>
      </w:r>
      <w:r w:rsidR="00AE1624" w:rsidRPr="00921768">
        <w:rPr>
          <w:rFonts w:cs="Times New Roman"/>
          <w:b/>
          <w:u w:val="single"/>
        </w:rPr>
        <w:t xml:space="preserve"> (Live</w:t>
      </w:r>
      <w:r w:rsidR="0060084A" w:rsidRPr="00921768">
        <w:rPr>
          <w:rFonts w:cs="Times New Roman"/>
          <w:b/>
          <w:u w:val="single"/>
        </w:rPr>
        <w:t>, Guided</w:t>
      </w:r>
      <w:r w:rsidR="00AE1624" w:rsidRPr="00921768">
        <w:rPr>
          <w:rFonts w:cs="Times New Roman"/>
          <w:b/>
          <w:u w:val="single"/>
        </w:rPr>
        <w:t xml:space="preserve"> Instruction</w:t>
      </w:r>
      <w:r w:rsidR="0060084A" w:rsidRPr="00921768">
        <w:rPr>
          <w:rFonts w:cs="Times New Roman"/>
          <w:b/>
          <w:u w:val="single"/>
        </w:rPr>
        <w:t xml:space="preserve"> from Teacher</w:t>
      </w:r>
      <w:r w:rsidR="00AE1624" w:rsidRPr="00921768">
        <w:rPr>
          <w:rFonts w:cs="Times New Roman"/>
          <w:b/>
          <w:u w:val="single"/>
        </w:rPr>
        <w:t>)</w:t>
      </w:r>
    </w:p>
    <w:p w:rsidR="001D633F" w:rsidRPr="00921768" w:rsidRDefault="001D633F" w:rsidP="001D633F">
      <w:pPr>
        <w:pStyle w:val="ListParagraph"/>
        <w:numPr>
          <w:ilvl w:val="0"/>
          <w:numId w:val="27"/>
        </w:numPr>
        <w:rPr>
          <w:rFonts w:cs="Times New Roman"/>
          <w:sz w:val="22"/>
          <w:szCs w:val="22"/>
        </w:rPr>
      </w:pPr>
      <w:r w:rsidRPr="00921768">
        <w:rPr>
          <w:rFonts w:cs="Times New Roman"/>
          <w:sz w:val="22"/>
          <w:szCs w:val="22"/>
        </w:rPr>
        <w:t>You must be present for EVERY class meeting you</w:t>
      </w:r>
      <w:r w:rsidR="004730DC" w:rsidRPr="00921768">
        <w:rPr>
          <w:rFonts w:cs="Times New Roman"/>
          <w:sz w:val="22"/>
          <w:szCs w:val="22"/>
        </w:rPr>
        <w:t xml:space="preserve"> </w:t>
      </w:r>
      <w:r w:rsidRPr="00921768">
        <w:rPr>
          <w:rFonts w:cs="Times New Roman"/>
          <w:sz w:val="22"/>
          <w:szCs w:val="22"/>
        </w:rPr>
        <w:t>are scheduled for.  If you are not present, you may be</w:t>
      </w:r>
      <w:r w:rsidR="004730DC" w:rsidRPr="00921768">
        <w:rPr>
          <w:rFonts w:cs="Times New Roman"/>
          <w:sz w:val="22"/>
          <w:szCs w:val="22"/>
        </w:rPr>
        <w:t xml:space="preserve"> </w:t>
      </w:r>
      <w:r w:rsidRPr="00921768">
        <w:rPr>
          <w:rFonts w:cs="Times New Roman"/>
          <w:sz w:val="22"/>
          <w:szCs w:val="22"/>
        </w:rPr>
        <w:t>marked absent or tardy.</w:t>
      </w:r>
    </w:p>
    <w:p w:rsidR="001D633F" w:rsidRPr="00921768" w:rsidRDefault="001D633F" w:rsidP="001D633F">
      <w:pPr>
        <w:pStyle w:val="ListParagraph"/>
        <w:numPr>
          <w:ilvl w:val="0"/>
          <w:numId w:val="27"/>
        </w:numPr>
        <w:rPr>
          <w:rFonts w:cs="Times New Roman"/>
          <w:sz w:val="22"/>
          <w:szCs w:val="22"/>
        </w:rPr>
      </w:pPr>
      <w:r w:rsidRPr="00921768">
        <w:rPr>
          <w:rFonts w:cs="Times New Roman"/>
          <w:sz w:val="22"/>
          <w:szCs w:val="22"/>
        </w:rPr>
        <w:t>Only the teacher may start a class meeting, do not</w:t>
      </w:r>
      <w:r w:rsidR="004730DC" w:rsidRPr="00921768">
        <w:rPr>
          <w:rFonts w:cs="Times New Roman"/>
          <w:sz w:val="22"/>
          <w:szCs w:val="22"/>
        </w:rPr>
        <w:t xml:space="preserve"> </w:t>
      </w:r>
      <w:r w:rsidRPr="00921768">
        <w:rPr>
          <w:rFonts w:cs="Times New Roman"/>
          <w:sz w:val="22"/>
          <w:szCs w:val="22"/>
        </w:rPr>
        <w:t>attempt to start a meeting early.  The teacher should be the one to open a meeting.</w:t>
      </w:r>
    </w:p>
    <w:p w:rsidR="001D633F" w:rsidRPr="00921768" w:rsidRDefault="001D633F" w:rsidP="001D633F">
      <w:pPr>
        <w:pStyle w:val="ListParagraph"/>
        <w:numPr>
          <w:ilvl w:val="0"/>
          <w:numId w:val="27"/>
        </w:numPr>
        <w:rPr>
          <w:rFonts w:cs="Times New Roman"/>
          <w:sz w:val="22"/>
          <w:szCs w:val="22"/>
        </w:rPr>
      </w:pPr>
      <w:r w:rsidRPr="00921768">
        <w:rPr>
          <w:rFonts w:cs="Times New Roman"/>
          <w:sz w:val="22"/>
          <w:szCs w:val="22"/>
        </w:rPr>
        <w:t>There will be a do now posted every day in your</w:t>
      </w:r>
      <w:r w:rsidR="004730DC" w:rsidRPr="00921768">
        <w:rPr>
          <w:rFonts w:cs="Times New Roman"/>
          <w:sz w:val="22"/>
          <w:szCs w:val="22"/>
        </w:rPr>
        <w:t xml:space="preserve"> </w:t>
      </w:r>
      <w:r w:rsidRPr="00921768">
        <w:rPr>
          <w:rFonts w:cs="Times New Roman"/>
          <w:sz w:val="22"/>
          <w:szCs w:val="22"/>
        </w:rPr>
        <w:t>Teams channel for your class period.  You should</w:t>
      </w:r>
      <w:r w:rsidR="004730DC" w:rsidRPr="00921768">
        <w:rPr>
          <w:rFonts w:cs="Times New Roman"/>
          <w:sz w:val="22"/>
          <w:szCs w:val="22"/>
        </w:rPr>
        <w:t xml:space="preserve"> </w:t>
      </w:r>
      <w:r w:rsidRPr="00921768">
        <w:rPr>
          <w:rFonts w:cs="Times New Roman"/>
          <w:sz w:val="22"/>
          <w:szCs w:val="22"/>
        </w:rPr>
        <w:t>respond to this prompt within the first five minutes</w:t>
      </w:r>
      <w:r w:rsidR="004730DC" w:rsidRPr="00921768">
        <w:rPr>
          <w:rFonts w:cs="Times New Roman"/>
          <w:sz w:val="22"/>
          <w:szCs w:val="22"/>
        </w:rPr>
        <w:t xml:space="preserve"> </w:t>
      </w:r>
      <w:r w:rsidRPr="00921768">
        <w:rPr>
          <w:rFonts w:cs="Times New Roman"/>
          <w:sz w:val="22"/>
          <w:szCs w:val="22"/>
        </w:rPr>
        <w:t>of the scheduled class session. (you can do it earlier,</w:t>
      </w:r>
      <w:r w:rsidR="004730DC" w:rsidRPr="00921768">
        <w:rPr>
          <w:rFonts w:cs="Times New Roman"/>
          <w:sz w:val="22"/>
          <w:szCs w:val="22"/>
        </w:rPr>
        <w:t xml:space="preserve"> </w:t>
      </w:r>
      <w:r w:rsidRPr="00921768">
        <w:rPr>
          <w:rFonts w:cs="Times New Roman"/>
          <w:sz w:val="22"/>
          <w:szCs w:val="22"/>
        </w:rPr>
        <w:t>if you'd like!)</w:t>
      </w:r>
    </w:p>
    <w:p w:rsidR="001D633F" w:rsidRPr="00921768" w:rsidRDefault="001D633F" w:rsidP="001D633F">
      <w:pPr>
        <w:pStyle w:val="ListParagraph"/>
        <w:numPr>
          <w:ilvl w:val="0"/>
          <w:numId w:val="27"/>
        </w:numPr>
        <w:rPr>
          <w:rFonts w:cs="Times New Roman"/>
          <w:sz w:val="22"/>
          <w:szCs w:val="22"/>
        </w:rPr>
      </w:pPr>
      <w:r w:rsidRPr="00921768">
        <w:rPr>
          <w:rFonts w:cs="Times New Roman"/>
          <w:sz w:val="22"/>
          <w:szCs w:val="22"/>
        </w:rPr>
        <w:t>You are expected to actively participate in discussion</w:t>
      </w:r>
      <w:r w:rsidR="004730DC" w:rsidRPr="00921768">
        <w:rPr>
          <w:rFonts w:cs="Times New Roman"/>
          <w:sz w:val="22"/>
          <w:szCs w:val="22"/>
        </w:rPr>
        <w:t xml:space="preserve"> </w:t>
      </w:r>
      <w:r w:rsidRPr="00921768">
        <w:rPr>
          <w:rFonts w:cs="Times New Roman"/>
          <w:sz w:val="22"/>
          <w:szCs w:val="22"/>
        </w:rPr>
        <w:t>and in answering questions, just like an in-person</w:t>
      </w:r>
      <w:r w:rsidR="004730DC" w:rsidRPr="00921768">
        <w:rPr>
          <w:rFonts w:cs="Times New Roman"/>
          <w:sz w:val="22"/>
          <w:szCs w:val="22"/>
        </w:rPr>
        <w:t xml:space="preserve"> </w:t>
      </w:r>
      <w:r w:rsidRPr="00921768">
        <w:rPr>
          <w:rFonts w:cs="Times New Roman"/>
          <w:sz w:val="22"/>
          <w:szCs w:val="22"/>
        </w:rPr>
        <w:t>class.  If you do not respond promptly, either in a</w:t>
      </w:r>
      <w:r w:rsidR="004730DC" w:rsidRPr="00921768">
        <w:rPr>
          <w:rFonts w:cs="Times New Roman"/>
          <w:sz w:val="22"/>
          <w:szCs w:val="22"/>
        </w:rPr>
        <w:t xml:space="preserve"> </w:t>
      </w:r>
      <w:r w:rsidRPr="00921768">
        <w:rPr>
          <w:rFonts w:cs="Times New Roman"/>
          <w:sz w:val="22"/>
          <w:szCs w:val="22"/>
        </w:rPr>
        <w:t>written chat message or using your microphone, you</w:t>
      </w:r>
      <w:r w:rsidR="004730DC" w:rsidRPr="00921768">
        <w:rPr>
          <w:rFonts w:cs="Times New Roman"/>
          <w:sz w:val="22"/>
          <w:szCs w:val="22"/>
        </w:rPr>
        <w:t xml:space="preserve"> </w:t>
      </w:r>
      <w:r w:rsidRPr="00921768">
        <w:rPr>
          <w:rFonts w:cs="Times New Roman"/>
          <w:sz w:val="22"/>
          <w:szCs w:val="22"/>
        </w:rPr>
        <w:t>will lose participation points.</w:t>
      </w:r>
    </w:p>
    <w:p w:rsidR="001D633F" w:rsidRPr="00921768" w:rsidRDefault="001D633F" w:rsidP="001D633F">
      <w:pPr>
        <w:pStyle w:val="ListParagraph"/>
        <w:numPr>
          <w:ilvl w:val="0"/>
          <w:numId w:val="27"/>
        </w:numPr>
        <w:rPr>
          <w:rFonts w:cs="Times New Roman"/>
          <w:sz w:val="22"/>
          <w:szCs w:val="22"/>
        </w:rPr>
      </w:pPr>
      <w:r w:rsidRPr="00921768">
        <w:rPr>
          <w:rFonts w:cs="Times New Roman"/>
          <w:sz w:val="22"/>
          <w:szCs w:val="22"/>
        </w:rPr>
        <w:t>If you are not speaking, you must mute your</w:t>
      </w:r>
      <w:r w:rsidR="004730DC" w:rsidRPr="00921768">
        <w:rPr>
          <w:rFonts w:cs="Times New Roman"/>
          <w:sz w:val="22"/>
          <w:szCs w:val="22"/>
        </w:rPr>
        <w:t xml:space="preserve"> </w:t>
      </w:r>
      <w:r w:rsidRPr="00921768">
        <w:rPr>
          <w:rFonts w:cs="Times New Roman"/>
          <w:sz w:val="22"/>
          <w:szCs w:val="22"/>
        </w:rPr>
        <w:t>microphone to eliminate background noise.</w:t>
      </w:r>
    </w:p>
    <w:p w:rsidR="001D633F" w:rsidRPr="00921768" w:rsidRDefault="001D633F" w:rsidP="001D633F">
      <w:pPr>
        <w:pStyle w:val="ListParagraph"/>
        <w:numPr>
          <w:ilvl w:val="0"/>
          <w:numId w:val="27"/>
        </w:numPr>
        <w:rPr>
          <w:rFonts w:cs="Times New Roman"/>
          <w:sz w:val="22"/>
          <w:szCs w:val="22"/>
        </w:rPr>
      </w:pPr>
      <w:r w:rsidRPr="00921768">
        <w:rPr>
          <w:rFonts w:cs="Times New Roman"/>
          <w:sz w:val="22"/>
          <w:szCs w:val="22"/>
        </w:rPr>
        <w:t>If you choose to have your camera on, be aware of</w:t>
      </w:r>
      <w:r w:rsidR="004730DC" w:rsidRPr="00921768">
        <w:rPr>
          <w:rFonts w:cs="Times New Roman"/>
          <w:sz w:val="22"/>
          <w:szCs w:val="22"/>
        </w:rPr>
        <w:t xml:space="preserve"> </w:t>
      </w:r>
      <w:r w:rsidRPr="00921768">
        <w:rPr>
          <w:rFonts w:cs="Times New Roman"/>
          <w:sz w:val="22"/>
          <w:szCs w:val="22"/>
        </w:rPr>
        <w:t>your background.  Try to choose a place in your</w:t>
      </w:r>
      <w:r w:rsidR="004730DC" w:rsidRPr="00921768">
        <w:rPr>
          <w:rFonts w:cs="Times New Roman"/>
          <w:sz w:val="22"/>
          <w:szCs w:val="22"/>
        </w:rPr>
        <w:t xml:space="preserve"> </w:t>
      </w:r>
      <w:r w:rsidRPr="00921768">
        <w:rPr>
          <w:rFonts w:cs="Times New Roman"/>
          <w:sz w:val="22"/>
          <w:szCs w:val="22"/>
        </w:rPr>
        <w:t>home where people will not be frequently walking by</w:t>
      </w:r>
      <w:r w:rsidR="004730DC" w:rsidRPr="00921768">
        <w:rPr>
          <w:rFonts w:cs="Times New Roman"/>
          <w:sz w:val="22"/>
          <w:szCs w:val="22"/>
        </w:rPr>
        <w:t xml:space="preserve"> </w:t>
      </w:r>
      <w:r w:rsidRPr="00921768">
        <w:rPr>
          <w:rFonts w:cs="Times New Roman"/>
          <w:sz w:val="22"/>
          <w:szCs w:val="22"/>
        </w:rPr>
        <w:t>and has a blank background (preferably against a</w:t>
      </w:r>
      <w:r w:rsidR="004730DC" w:rsidRPr="00921768">
        <w:rPr>
          <w:rFonts w:cs="Times New Roman"/>
          <w:sz w:val="22"/>
          <w:szCs w:val="22"/>
        </w:rPr>
        <w:t xml:space="preserve"> </w:t>
      </w:r>
      <w:r w:rsidRPr="00921768">
        <w:rPr>
          <w:rFonts w:cs="Times New Roman"/>
          <w:sz w:val="22"/>
          <w:szCs w:val="22"/>
        </w:rPr>
        <w:t>wall.)  You may b</w:t>
      </w:r>
      <w:r w:rsidR="004730DC" w:rsidRPr="00921768">
        <w:rPr>
          <w:rFonts w:cs="Times New Roman"/>
          <w:sz w:val="22"/>
          <w:szCs w:val="22"/>
        </w:rPr>
        <w:t xml:space="preserve">e dressed comfortably, but make </w:t>
      </w:r>
      <w:r w:rsidRPr="00921768">
        <w:rPr>
          <w:rFonts w:cs="Times New Roman"/>
          <w:sz w:val="22"/>
          <w:szCs w:val="22"/>
        </w:rPr>
        <w:t>sure your outfits are appropriate.</w:t>
      </w:r>
    </w:p>
    <w:p w:rsidR="001D633F" w:rsidRPr="00921768" w:rsidRDefault="001D633F" w:rsidP="001D633F">
      <w:pPr>
        <w:pStyle w:val="ListParagraph"/>
        <w:numPr>
          <w:ilvl w:val="0"/>
          <w:numId w:val="27"/>
        </w:numPr>
        <w:rPr>
          <w:rFonts w:cs="Times New Roman"/>
          <w:sz w:val="22"/>
          <w:szCs w:val="22"/>
        </w:rPr>
      </w:pPr>
      <w:r w:rsidRPr="00921768">
        <w:rPr>
          <w:rFonts w:cs="Times New Roman"/>
          <w:sz w:val="22"/>
          <w:szCs w:val="22"/>
        </w:rPr>
        <w:t>In both the chat and in verbal communication,</w:t>
      </w:r>
      <w:r w:rsidR="004730DC" w:rsidRPr="00921768">
        <w:rPr>
          <w:rFonts w:cs="Times New Roman"/>
          <w:sz w:val="22"/>
          <w:szCs w:val="22"/>
        </w:rPr>
        <w:t xml:space="preserve"> </w:t>
      </w:r>
      <w:r w:rsidRPr="00921768">
        <w:rPr>
          <w:rFonts w:cs="Times New Roman"/>
          <w:sz w:val="22"/>
          <w:szCs w:val="22"/>
        </w:rPr>
        <w:t>language and discourse should be respectful and</w:t>
      </w:r>
      <w:r w:rsidR="004730DC" w:rsidRPr="00921768">
        <w:rPr>
          <w:rFonts w:cs="Times New Roman"/>
          <w:sz w:val="22"/>
          <w:szCs w:val="22"/>
        </w:rPr>
        <w:t xml:space="preserve"> </w:t>
      </w:r>
      <w:r w:rsidRPr="00921768">
        <w:rPr>
          <w:rFonts w:cs="Times New Roman"/>
          <w:sz w:val="22"/>
          <w:szCs w:val="22"/>
        </w:rPr>
        <w:t>academic, no profanity or off topic conversation will</w:t>
      </w:r>
      <w:r w:rsidR="004730DC" w:rsidRPr="00921768">
        <w:rPr>
          <w:rFonts w:cs="Times New Roman"/>
          <w:sz w:val="22"/>
          <w:szCs w:val="22"/>
        </w:rPr>
        <w:t xml:space="preserve"> </w:t>
      </w:r>
      <w:r w:rsidRPr="00921768">
        <w:rPr>
          <w:rFonts w:cs="Times New Roman"/>
          <w:sz w:val="22"/>
          <w:szCs w:val="22"/>
        </w:rPr>
        <w:t>be tolerated.  You could be muted and referred for</w:t>
      </w:r>
      <w:r w:rsidR="004730DC" w:rsidRPr="00921768">
        <w:rPr>
          <w:rFonts w:cs="Times New Roman"/>
          <w:sz w:val="22"/>
          <w:szCs w:val="22"/>
        </w:rPr>
        <w:t xml:space="preserve"> </w:t>
      </w:r>
      <w:r w:rsidRPr="00921768">
        <w:rPr>
          <w:rFonts w:cs="Times New Roman"/>
          <w:sz w:val="22"/>
          <w:szCs w:val="22"/>
        </w:rPr>
        <w:t>such behavior.</w:t>
      </w:r>
    </w:p>
    <w:p w:rsidR="001D633F" w:rsidRPr="00921768" w:rsidRDefault="001D633F" w:rsidP="001D633F">
      <w:pPr>
        <w:rPr>
          <w:rFonts w:cs="Times New Roman"/>
        </w:rPr>
      </w:pPr>
    </w:p>
    <w:p w:rsidR="004730DC" w:rsidRPr="00921768" w:rsidRDefault="004730DC" w:rsidP="004730DC">
      <w:pPr>
        <w:rPr>
          <w:rFonts w:cs="Times New Roman"/>
          <w:b/>
          <w:u w:val="single"/>
        </w:rPr>
      </w:pPr>
      <w:r w:rsidRPr="00921768">
        <w:rPr>
          <w:rFonts w:cs="Times New Roman"/>
          <w:b/>
          <w:u w:val="single"/>
        </w:rPr>
        <w:t>Asynchronous Time</w:t>
      </w:r>
      <w:r w:rsidR="00AE1624" w:rsidRPr="00921768">
        <w:rPr>
          <w:rFonts w:cs="Times New Roman"/>
          <w:b/>
          <w:u w:val="single"/>
        </w:rPr>
        <w:t xml:space="preserve"> (Independent Work)</w:t>
      </w:r>
    </w:p>
    <w:p w:rsidR="004730DC" w:rsidRPr="00921768" w:rsidRDefault="004730DC" w:rsidP="004730DC">
      <w:pPr>
        <w:pStyle w:val="ListParagraph"/>
        <w:numPr>
          <w:ilvl w:val="0"/>
          <w:numId w:val="28"/>
        </w:numPr>
        <w:rPr>
          <w:rFonts w:cs="Times New Roman"/>
          <w:sz w:val="22"/>
          <w:szCs w:val="22"/>
        </w:rPr>
      </w:pPr>
      <w:r w:rsidRPr="00921768">
        <w:rPr>
          <w:rFonts w:cs="Times New Roman"/>
          <w:sz w:val="22"/>
          <w:szCs w:val="22"/>
        </w:rPr>
        <w:t>Complete all asynchronous work before the specified deadline.  If you need more time or need help, please talk to your teacher.</w:t>
      </w:r>
    </w:p>
    <w:p w:rsidR="004730DC" w:rsidRPr="00921768" w:rsidRDefault="004730DC" w:rsidP="004730DC">
      <w:pPr>
        <w:pStyle w:val="ListParagraph"/>
        <w:numPr>
          <w:ilvl w:val="0"/>
          <w:numId w:val="28"/>
        </w:numPr>
        <w:rPr>
          <w:rFonts w:cs="Times New Roman"/>
          <w:sz w:val="22"/>
          <w:szCs w:val="22"/>
        </w:rPr>
      </w:pPr>
      <w:r w:rsidRPr="00921768">
        <w:rPr>
          <w:rFonts w:cs="Times New Roman"/>
          <w:sz w:val="22"/>
          <w:szCs w:val="22"/>
        </w:rPr>
        <w:t>You may be assigned to a small group work session during this time, if you are, make sure that all expectations of the synchronous session are obeyed.</w:t>
      </w:r>
    </w:p>
    <w:p w:rsidR="004730DC" w:rsidRPr="00921768" w:rsidRDefault="004730DC" w:rsidP="004730DC">
      <w:pPr>
        <w:pStyle w:val="ListParagraph"/>
        <w:numPr>
          <w:ilvl w:val="0"/>
          <w:numId w:val="28"/>
        </w:numPr>
        <w:rPr>
          <w:rFonts w:cs="Times New Roman"/>
          <w:sz w:val="22"/>
          <w:szCs w:val="22"/>
        </w:rPr>
      </w:pPr>
      <w:r w:rsidRPr="00921768">
        <w:rPr>
          <w:rFonts w:cs="Times New Roman"/>
          <w:sz w:val="22"/>
          <w:szCs w:val="22"/>
        </w:rPr>
        <w:t>Collaboration is allowed, but any evidence of be plagiarism or "copying" will be dealt with by forcing a resubmission and could result in getting a zero for the assignment.</w:t>
      </w:r>
    </w:p>
    <w:p w:rsidR="004730DC" w:rsidRPr="00921768" w:rsidRDefault="004730DC" w:rsidP="004730DC">
      <w:pPr>
        <w:pStyle w:val="ListParagraph"/>
        <w:numPr>
          <w:ilvl w:val="0"/>
          <w:numId w:val="28"/>
        </w:numPr>
        <w:rPr>
          <w:rFonts w:cs="Times New Roman"/>
          <w:sz w:val="22"/>
          <w:szCs w:val="22"/>
        </w:rPr>
      </w:pPr>
      <w:r w:rsidRPr="00921768">
        <w:rPr>
          <w:rFonts w:cs="Times New Roman"/>
          <w:sz w:val="22"/>
          <w:szCs w:val="22"/>
        </w:rPr>
        <w:t>Because we are working with technology, you may use your internet resources to help you answer questions.  HOWEVER, you cannot copy something word for word.  Make sure you rewrite the answer in your own terms and take care that you actually understand the answer, and aren't just typing it down.</w:t>
      </w:r>
    </w:p>
    <w:p w:rsidR="004730DC" w:rsidRPr="00921768" w:rsidRDefault="004730DC" w:rsidP="004730DC">
      <w:pPr>
        <w:pStyle w:val="ListParagraph"/>
        <w:numPr>
          <w:ilvl w:val="0"/>
          <w:numId w:val="28"/>
        </w:numPr>
        <w:rPr>
          <w:rFonts w:cs="Times New Roman"/>
          <w:sz w:val="22"/>
          <w:szCs w:val="22"/>
        </w:rPr>
      </w:pPr>
      <w:r w:rsidRPr="00921768">
        <w:rPr>
          <w:rFonts w:cs="Times New Roman"/>
          <w:sz w:val="22"/>
          <w:szCs w:val="22"/>
        </w:rPr>
        <w:t>If you need help during YOUR asynchronous time, email me!  If you need help any other time, reach out to me during one of my plan periods.</w:t>
      </w:r>
    </w:p>
    <w:p w:rsidR="004730DC" w:rsidRPr="00921768" w:rsidRDefault="004730DC" w:rsidP="001D633F">
      <w:pPr>
        <w:rPr>
          <w:rFonts w:cs="Times New Roman"/>
        </w:rPr>
      </w:pPr>
    </w:p>
    <w:p w:rsidR="00921768" w:rsidRPr="00921768" w:rsidRDefault="00921768" w:rsidP="001D633F">
      <w:pPr>
        <w:rPr>
          <w:rFonts w:cs="Times New Roman"/>
        </w:rPr>
      </w:pPr>
    </w:p>
    <w:p w:rsidR="00921768" w:rsidRPr="00921768" w:rsidRDefault="00921768" w:rsidP="001D633F">
      <w:pPr>
        <w:rPr>
          <w:rFonts w:cs="Times New Roman"/>
        </w:rPr>
      </w:pPr>
    </w:p>
    <w:p w:rsidR="00921768" w:rsidRPr="00921768" w:rsidRDefault="00921768" w:rsidP="001D633F">
      <w:pPr>
        <w:rPr>
          <w:rFonts w:cs="Times New Roman"/>
        </w:rPr>
      </w:pPr>
    </w:p>
    <w:p w:rsidR="00951B51" w:rsidRPr="00921768" w:rsidRDefault="00951B51" w:rsidP="00951B51">
      <w:pPr>
        <w:rPr>
          <w:rFonts w:cs="Times New Roman"/>
          <w:b/>
          <w:u w:val="single"/>
        </w:rPr>
      </w:pPr>
      <w:r w:rsidRPr="00921768">
        <w:rPr>
          <w:rFonts w:cs="Times New Roman"/>
          <w:b/>
          <w:u w:val="single"/>
        </w:rPr>
        <w:lastRenderedPageBreak/>
        <w:t>Challenging</w:t>
      </w:r>
      <w:r w:rsidR="001D633F" w:rsidRPr="00921768">
        <w:rPr>
          <w:rFonts w:cs="Times New Roman"/>
          <w:b/>
          <w:u w:val="single"/>
        </w:rPr>
        <w:t xml:space="preserve"> Classroom</w:t>
      </w:r>
      <w:r w:rsidRPr="00921768">
        <w:rPr>
          <w:rFonts w:cs="Times New Roman"/>
          <w:b/>
          <w:u w:val="single"/>
        </w:rPr>
        <w:t xml:space="preserve"> Behaviors</w:t>
      </w:r>
    </w:p>
    <w:p w:rsidR="00951B51" w:rsidRPr="00921768" w:rsidRDefault="00951B51" w:rsidP="00951B51">
      <w:pPr>
        <w:pStyle w:val="NoSpacing"/>
      </w:pPr>
      <w:r w:rsidRPr="00921768">
        <w:t>Challenging behavior is behavior that (a) interferes with the student’s learning or the learning of others, (b) hinders positive social interactions and relationships, or (c) harms the student, peers, or adults. The following steps will be taken to redirect a student’s challenging behavior:</w:t>
      </w:r>
    </w:p>
    <w:p w:rsidR="00951B51" w:rsidRPr="00921768" w:rsidRDefault="00951B51" w:rsidP="00951B51">
      <w:pPr>
        <w:pStyle w:val="ListParagraph"/>
        <w:numPr>
          <w:ilvl w:val="0"/>
          <w:numId w:val="24"/>
        </w:numPr>
        <w:rPr>
          <w:rFonts w:cs="Times New Roman"/>
          <w:sz w:val="22"/>
          <w:szCs w:val="22"/>
        </w:rPr>
      </w:pPr>
      <w:r w:rsidRPr="00921768">
        <w:rPr>
          <w:rFonts w:cs="Times New Roman"/>
          <w:sz w:val="22"/>
          <w:szCs w:val="22"/>
          <w:u w:val="single"/>
        </w:rPr>
        <w:t>Step 1:</w:t>
      </w:r>
      <w:r w:rsidRPr="00921768">
        <w:rPr>
          <w:rFonts w:cs="Times New Roman"/>
          <w:sz w:val="22"/>
          <w:szCs w:val="22"/>
        </w:rPr>
        <w:t xml:space="preserve"> Verbal Warning </w:t>
      </w:r>
    </w:p>
    <w:p w:rsidR="00951B51" w:rsidRPr="00921768" w:rsidRDefault="00951B51" w:rsidP="00951B51">
      <w:pPr>
        <w:ind w:firstLine="720"/>
        <w:rPr>
          <w:rFonts w:cs="Times New Roman"/>
        </w:rPr>
      </w:pPr>
      <w:r w:rsidRPr="00921768">
        <w:rPr>
          <w:rFonts w:cs="Times New Roman"/>
        </w:rPr>
        <w:t>You will be told to stop the behavior and make a better choice</w:t>
      </w:r>
    </w:p>
    <w:p w:rsidR="00951B51" w:rsidRPr="00921768" w:rsidRDefault="00951B51" w:rsidP="00951B51">
      <w:pPr>
        <w:pStyle w:val="ListParagraph"/>
        <w:numPr>
          <w:ilvl w:val="0"/>
          <w:numId w:val="24"/>
        </w:numPr>
        <w:rPr>
          <w:rFonts w:cs="Times New Roman"/>
          <w:sz w:val="22"/>
          <w:szCs w:val="22"/>
        </w:rPr>
      </w:pPr>
      <w:r w:rsidRPr="00921768">
        <w:rPr>
          <w:rFonts w:cs="Times New Roman"/>
          <w:sz w:val="22"/>
          <w:szCs w:val="22"/>
          <w:u w:val="single"/>
        </w:rPr>
        <w:t>Step 2:</w:t>
      </w:r>
      <w:r w:rsidRPr="00921768">
        <w:rPr>
          <w:rFonts w:cs="Times New Roman"/>
          <w:sz w:val="22"/>
          <w:szCs w:val="22"/>
        </w:rPr>
        <w:t xml:space="preserve"> Conference (documented in SIS)</w:t>
      </w:r>
    </w:p>
    <w:p w:rsidR="00951B51" w:rsidRPr="00921768" w:rsidRDefault="00951B51" w:rsidP="00951B51">
      <w:pPr>
        <w:ind w:left="720"/>
        <w:rPr>
          <w:rFonts w:cs="Times New Roman"/>
        </w:rPr>
      </w:pPr>
      <w:r w:rsidRPr="00921768">
        <w:rPr>
          <w:rFonts w:cs="Times New Roman"/>
        </w:rPr>
        <w:t xml:space="preserve">You and I will have a hallway conference about this behavior, to hopefully understand why it is occurring. </w:t>
      </w:r>
    </w:p>
    <w:p w:rsidR="00951B51" w:rsidRPr="00921768" w:rsidRDefault="00951B51" w:rsidP="00951B51">
      <w:pPr>
        <w:pStyle w:val="ListParagraph"/>
        <w:numPr>
          <w:ilvl w:val="0"/>
          <w:numId w:val="24"/>
        </w:numPr>
        <w:rPr>
          <w:rFonts w:cs="Times New Roman"/>
          <w:sz w:val="22"/>
          <w:szCs w:val="22"/>
        </w:rPr>
      </w:pPr>
      <w:r w:rsidRPr="00921768">
        <w:rPr>
          <w:rFonts w:cs="Times New Roman"/>
          <w:sz w:val="22"/>
          <w:szCs w:val="22"/>
          <w:u w:val="single"/>
        </w:rPr>
        <w:t>Step 3:</w:t>
      </w:r>
      <w:r w:rsidRPr="00921768">
        <w:rPr>
          <w:rFonts w:cs="Times New Roman"/>
          <w:sz w:val="22"/>
          <w:szCs w:val="22"/>
        </w:rPr>
        <w:t xml:space="preserve"> Referral/ Parent Contact (documented in SIS)</w:t>
      </w:r>
    </w:p>
    <w:p w:rsidR="00951B51" w:rsidRPr="00921768" w:rsidRDefault="00951B51" w:rsidP="00951B51">
      <w:pPr>
        <w:ind w:left="720"/>
        <w:rPr>
          <w:rFonts w:cs="Times New Roman"/>
        </w:rPr>
      </w:pPr>
      <w:r w:rsidRPr="00921768">
        <w:rPr>
          <w:rFonts w:cs="Times New Roman"/>
        </w:rPr>
        <w:t xml:space="preserve">I will be emailing your disciplinarian and/or your coach, which will be followed up with the office. Then I will be calling your parent/ guardian about the behavior. </w:t>
      </w:r>
    </w:p>
    <w:p w:rsidR="000426C7" w:rsidRPr="002F1E8E" w:rsidRDefault="000426C7" w:rsidP="000426C7">
      <w:pPr>
        <w:rPr>
          <w:rFonts w:cs="Times New Roman"/>
        </w:rPr>
      </w:pPr>
    </w:p>
    <w:p w:rsidR="000426C7" w:rsidRPr="002F1E8E" w:rsidRDefault="000426C7" w:rsidP="000426C7">
      <w:pPr>
        <w:rPr>
          <w:rFonts w:eastAsia="Times New Roman" w:cs="Times New Roman"/>
        </w:rPr>
      </w:pPr>
    </w:p>
    <w:p w:rsidR="000426C7" w:rsidRPr="002F1E8E" w:rsidRDefault="00065603" w:rsidP="000426C7">
      <w:pPr>
        <w:rPr>
          <w:rFonts w:eastAsia="Times New Roman" w:cs="Times New Roman"/>
          <w:b/>
          <w:u w:val="single"/>
        </w:rPr>
      </w:pPr>
      <w:r>
        <w:rPr>
          <w:rFonts w:eastAsia="Times New Roman" w:cs="Times New Roman"/>
          <w:b/>
          <w:u w:val="single"/>
        </w:rPr>
        <w:t>Grading</w:t>
      </w:r>
      <w:r w:rsidR="000426C7" w:rsidRPr="002F1E8E">
        <w:rPr>
          <w:rFonts w:eastAsia="Times New Roman" w:cs="Times New Roman"/>
          <w:b/>
          <w:u w:val="single"/>
        </w:rPr>
        <w:t xml:space="preserve">: </w:t>
      </w:r>
    </w:p>
    <w:p w:rsidR="000426C7" w:rsidRPr="00921768" w:rsidRDefault="000426C7" w:rsidP="000426C7">
      <w:pPr>
        <w:rPr>
          <w:rFonts w:eastAsia="Times New Roman" w:cs="Times New Roman"/>
        </w:rPr>
      </w:pPr>
      <w:r w:rsidRPr="00921768">
        <w:rPr>
          <w:rFonts w:eastAsia="Times New Roman" w:cs="Times New Roman"/>
        </w:rPr>
        <w:t>A: 90-100%</w:t>
      </w:r>
    </w:p>
    <w:p w:rsidR="000426C7" w:rsidRPr="00921768" w:rsidRDefault="000426C7" w:rsidP="000426C7">
      <w:pPr>
        <w:rPr>
          <w:rFonts w:eastAsia="Times New Roman" w:cs="Times New Roman"/>
        </w:rPr>
      </w:pPr>
      <w:r w:rsidRPr="00921768">
        <w:rPr>
          <w:rFonts w:eastAsia="Times New Roman" w:cs="Times New Roman"/>
        </w:rPr>
        <w:t>B: 80-89%</w:t>
      </w:r>
    </w:p>
    <w:p w:rsidR="000426C7" w:rsidRPr="00921768" w:rsidRDefault="000426C7" w:rsidP="000426C7">
      <w:pPr>
        <w:rPr>
          <w:rFonts w:eastAsia="Times New Roman" w:cs="Times New Roman"/>
        </w:rPr>
      </w:pPr>
      <w:r w:rsidRPr="00921768">
        <w:rPr>
          <w:rFonts w:eastAsia="Times New Roman" w:cs="Times New Roman"/>
        </w:rPr>
        <w:t>C: 70-79%</w:t>
      </w:r>
    </w:p>
    <w:p w:rsidR="000426C7" w:rsidRPr="00921768" w:rsidRDefault="000426C7" w:rsidP="000426C7">
      <w:pPr>
        <w:rPr>
          <w:rFonts w:eastAsia="Times New Roman" w:cs="Times New Roman"/>
        </w:rPr>
      </w:pPr>
      <w:r w:rsidRPr="00921768">
        <w:rPr>
          <w:rFonts w:eastAsia="Times New Roman" w:cs="Times New Roman"/>
        </w:rPr>
        <w:t>D: 60-69%</w:t>
      </w:r>
    </w:p>
    <w:p w:rsidR="000426C7" w:rsidRPr="002F1E8E" w:rsidRDefault="000426C7" w:rsidP="000426C7">
      <w:pPr>
        <w:rPr>
          <w:rFonts w:eastAsia="Times New Roman" w:cs="Times New Roman"/>
        </w:rPr>
      </w:pPr>
      <w:r w:rsidRPr="00921768">
        <w:rPr>
          <w:rFonts w:eastAsia="Times New Roman" w:cs="Times New Roman"/>
        </w:rPr>
        <w:t>F: Below 60%</w:t>
      </w:r>
    </w:p>
    <w:p w:rsidR="000426C7" w:rsidRPr="002F1E8E" w:rsidRDefault="000426C7" w:rsidP="000426C7">
      <w:pPr>
        <w:rPr>
          <w:rFonts w:eastAsia="Times New Roman" w:cs="Times New Roman"/>
        </w:rPr>
      </w:pPr>
    </w:p>
    <w:p w:rsidR="000426C7" w:rsidRPr="002F1E8E" w:rsidRDefault="000426C7" w:rsidP="000426C7">
      <w:pPr>
        <w:rPr>
          <w:rFonts w:eastAsia="Times New Roman" w:cs="Times New Roman"/>
          <w:b/>
          <w:u w:val="single"/>
        </w:rPr>
      </w:pPr>
      <w:r w:rsidRPr="002F1E8E">
        <w:rPr>
          <w:rFonts w:eastAsia="Times New Roman" w:cs="Times New Roman"/>
          <w:b/>
          <w:u w:val="single"/>
        </w:rPr>
        <w:t>Late Work:</w:t>
      </w:r>
    </w:p>
    <w:p w:rsidR="000426C7" w:rsidRPr="002F1E8E" w:rsidRDefault="000426C7" w:rsidP="000426C7">
      <w:pPr>
        <w:rPr>
          <w:rFonts w:eastAsia="Times New Roman" w:cs="Times New Roman"/>
        </w:rPr>
      </w:pPr>
      <w:r w:rsidRPr="002F1E8E">
        <w:rPr>
          <w:rFonts w:eastAsia="Times New Roman" w:cs="Times New Roman"/>
        </w:rPr>
        <w:t xml:space="preserve">All classwork, homework, projects, etc. are expected to be turned in on their announced due-dates. Homework should be ready to turn in at the start of class on its due-date. Late work will be penalized a letter-grade every day it is late. The fifth day, the assignment will be considered missing and will receive a zero. </w:t>
      </w:r>
    </w:p>
    <w:p w:rsidR="000426C7" w:rsidRDefault="000426C7" w:rsidP="000426C7">
      <w:pPr>
        <w:rPr>
          <w:rFonts w:eastAsia="Times New Roman" w:cs="Times New Roman"/>
        </w:rPr>
      </w:pPr>
      <w:r w:rsidRPr="002F1E8E">
        <w:rPr>
          <w:rFonts w:eastAsia="Times New Roman" w:cs="Times New Roman"/>
        </w:rPr>
        <w:t xml:space="preserve">Students may make up work missed due to excused absences; however, it is the </w:t>
      </w:r>
      <w:proofErr w:type="gramStart"/>
      <w:r w:rsidRPr="002F1E8E">
        <w:rPr>
          <w:rFonts w:eastAsia="Times New Roman" w:cs="Times New Roman"/>
        </w:rPr>
        <w:t>students</w:t>
      </w:r>
      <w:proofErr w:type="gramEnd"/>
      <w:r w:rsidRPr="002F1E8E">
        <w:rPr>
          <w:rFonts w:eastAsia="Times New Roman" w:cs="Times New Roman"/>
        </w:rPr>
        <w:t xml:space="preserve"> responsibility to ask me for said work. Students will be given one day for each day’s excused absence to complete missing work. </w:t>
      </w:r>
    </w:p>
    <w:p w:rsidR="0005799B" w:rsidRDefault="0005799B" w:rsidP="000426C7">
      <w:pPr>
        <w:rPr>
          <w:rFonts w:eastAsia="Times New Roman" w:cs="Times New Roman"/>
        </w:rPr>
      </w:pPr>
    </w:p>
    <w:p w:rsidR="0005799B" w:rsidRPr="00AE1624" w:rsidRDefault="0005799B" w:rsidP="0005799B">
      <w:pPr>
        <w:pStyle w:val="NoSpacing"/>
        <w:rPr>
          <w:b/>
          <w:szCs w:val="24"/>
          <w:u w:val="single"/>
        </w:rPr>
      </w:pPr>
      <w:r w:rsidRPr="00AE1624">
        <w:rPr>
          <w:b/>
          <w:szCs w:val="24"/>
          <w:u w:val="single"/>
        </w:rPr>
        <w:t xml:space="preserve">Extra Credit: </w:t>
      </w:r>
    </w:p>
    <w:p w:rsidR="0005799B" w:rsidRDefault="0005799B" w:rsidP="0005799B">
      <w:pPr>
        <w:pStyle w:val="NoSpacing"/>
        <w:rPr>
          <w:rFonts w:eastAsia="Times New Roman" w:cs="Times New Roman"/>
          <w:b/>
          <w:bCs/>
          <w:color w:val="000000" w:themeColor="text1"/>
        </w:rPr>
      </w:pPr>
      <w:r>
        <w:rPr>
          <w:rFonts w:eastAsia="Times New Roman" w:cs="Times New Roman"/>
          <w:color w:val="000000" w:themeColor="text1"/>
        </w:rPr>
        <w:t>While extra credit opportunities will come up over the course of the year, they will be given at the discretion of the teacher. These will typically consist of an in-depth reading and written response</w:t>
      </w:r>
    </w:p>
    <w:p w:rsidR="00D41FD4" w:rsidRDefault="00D41FD4" w:rsidP="000426C7">
      <w:pPr>
        <w:rPr>
          <w:rFonts w:eastAsia="Times New Roman" w:cs="Times New Roman"/>
        </w:rPr>
      </w:pPr>
    </w:p>
    <w:p w:rsidR="00D40768" w:rsidRDefault="00D40768" w:rsidP="00D40768">
      <w:pPr>
        <w:rPr>
          <w:rFonts w:cs="Times New Roman"/>
        </w:rPr>
      </w:pPr>
      <w:r>
        <w:rPr>
          <w:rFonts w:cs="Times New Roman"/>
        </w:rPr>
        <w:t xml:space="preserve">- - - - - - - - - - - - - - - - - - - - - - - - - - - - - - - - - - - - - - - - - - - - - - - - - - - - - - - - - - - - - - - - - - - - - - - - - - - - - - - - - - - - - - - - - - - - </w:t>
      </w:r>
    </w:p>
    <w:p w:rsidR="00D40768" w:rsidRDefault="00D40768" w:rsidP="00065603">
      <w:pPr>
        <w:rPr>
          <w:rFonts w:cs="Times New Roman"/>
          <w:b/>
          <w:sz w:val="28"/>
          <w:szCs w:val="32"/>
        </w:rPr>
      </w:pPr>
    </w:p>
    <w:p w:rsidR="00065603" w:rsidRPr="00087EBF" w:rsidRDefault="00065603" w:rsidP="00065603">
      <w:pPr>
        <w:rPr>
          <w:rFonts w:cs="Times New Roman"/>
          <w:b/>
          <w:sz w:val="28"/>
          <w:szCs w:val="32"/>
        </w:rPr>
      </w:pPr>
      <w:r w:rsidRPr="00087EBF">
        <w:rPr>
          <w:rFonts w:cs="Times New Roman"/>
          <w:b/>
          <w:sz w:val="28"/>
          <w:szCs w:val="32"/>
        </w:rPr>
        <w:t>Contract and Acknowledgement of Syllabus</w:t>
      </w:r>
    </w:p>
    <w:p w:rsidR="00065603" w:rsidRPr="00087EBF" w:rsidRDefault="00065603" w:rsidP="00065603">
      <w:pPr>
        <w:rPr>
          <w:rFonts w:cs="Times New Roman"/>
          <w:sz w:val="20"/>
        </w:rPr>
      </w:pPr>
      <w:r w:rsidRPr="00087EBF">
        <w:rPr>
          <w:rFonts w:cs="Times New Roman"/>
          <w:sz w:val="20"/>
        </w:rPr>
        <w:t xml:space="preserve">We have read through this syllabus together and know what is required. If there are any questions about what is </w:t>
      </w:r>
      <w:r w:rsidR="006D1230">
        <w:rPr>
          <w:rFonts w:cs="Times New Roman"/>
          <w:sz w:val="20"/>
        </w:rPr>
        <w:t>required, I know that Mr. Canedo</w:t>
      </w:r>
      <w:r w:rsidRPr="00087EBF">
        <w:rPr>
          <w:rFonts w:cs="Times New Roman"/>
          <w:sz w:val="20"/>
        </w:rPr>
        <w:t xml:space="preserve"> can be reached by</w:t>
      </w:r>
      <w:r>
        <w:rPr>
          <w:rFonts w:cs="Times New Roman"/>
          <w:sz w:val="20"/>
        </w:rPr>
        <w:t xml:space="preserve"> emailing him</w:t>
      </w:r>
      <w:r w:rsidRPr="00087EBF">
        <w:rPr>
          <w:rFonts w:cs="Times New Roman"/>
          <w:sz w:val="20"/>
        </w:rPr>
        <w:t>. Should there be any probl</w:t>
      </w:r>
      <w:r w:rsidR="006D1230">
        <w:rPr>
          <w:rFonts w:cs="Times New Roman"/>
          <w:sz w:val="20"/>
        </w:rPr>
        <w:t>ems, it is known that Mr. Canedo</w:t>
      </w:r>
      <w:bookmarkStart w:id="0" w:name="_GoBack"/>
      <w:bookmarkEnd w:id="0"/>
      <w:r w:rsidRPr="00087EBF">
        <w:rPr>
          <w:rFonts w:cs="Times New Roman"/>
          <w:sz w:val="20"/>
        </w:rPr>
        <w:t xml:space="preserve"> will call home and request the assistance of the parent or legal guardian who has signed this agreement. Without the help and support of the parent, I cannot succeed as a teacher, and your child cannot succeed as a student.</w:t>
      </w:r>
    </w:p>
    <w:p w:rsidR="00065603" w:rsidRDefault="00065603" w:rsidP="00065603">
      <w:pPr>
        <w:rPr>
          <w:rFonts w:cs="Times New Roman"/>
          <w:b/>
        </w:rPr>
      </w:pPr>
      <w:r w:rsidRPr="00AB04B2">
        <w:rPr>
          <w:rFonts w:cs="Times New Roman"/>
          <w:b/>
        </w:rPr>
        <w:t xml:space="preserve">Student </w:t>
      </w:r>
      <w:r>
        <w:rPr>
          <w:rFonts w:cs="Times New Roman"/>
          <w:b/>
        </w:rPr>
        <w:t>Name (</w:t>
      </w:r>
      <w:proofErr w:type="gramStart"/>
      <w:r>
        <w:rPr>
          <w:rFonts w:cs="Times New Roman"/>
          <w:b/>
        </w:rPr>
        <w:t xml:space="preserve">Printed)   </w:t>
      </w:r>
      <w:proofErr w:type="gramEnd"/>
      <w:r>
        <w:rPr>
          <w:rFonts w:cs="Times New Roman"/>
          <w:b/>
        </w:rPr>
        <w:t>_____________________________________________________________________________</w:t>
      </w:r>
    </w:p>
    <w:p w:rsidR="00065603" w:rsidRDefault="00065603" w:rsidP="00065603">
      <w:pPr>
        <w:rPr>
          <w:rFonts w:cs="Times New Roman"/>
          <w:b/>
        </w:rPr>
      </w:pPr>
    </w:p>
    <w:p w:rsidR="00065603" w:rsidRDefault="00065603" w:rsidP="00065603">
      <w:pPr>
        <w:rPr>
          <w:rFonts w:cs="Times New Roman"/>
          <w:b/>
        </w:rPr>
      </w:pPr>
      <w:r>
        <w:rPr>
          <w:rFonts w:cs="Times New Roman"/>
          <w:b/>
        </w:rPr>
        <w:t>Student Name (</w:t>
      </w:r>
      <w:r w:rsidRPr="00AB04B2">
        <w:rPr>
          <w:rFonts w:cs="Times New Roman"/>
          <w:b/>
        </w:rPr>
        <w:t>Signature</w:t>
      </w:r>
      <w:r>
        <w:rPr>
          <w:rFonts w:cs="Times New Roman"/>
          <w:b/>
        </w:rPr>
        <w:t>)</w:t>
      </w:r>
      <w:r w:rsidRPr="00AB04B2">
        <w:rPr>
          <w:rFonts w:cs="Times New Roman"/>
          <w:b/>
        </w:rPr>
        <w:t xml:space="preserve"> ________________________________________________</w:t>
      </w:r>
      <w:r>
        <w:rPr>
          <w:rFonts w:cs="Times New Roman"/>
          <w:b/>
        </w:rPr>
        <w:t>____________________________</w:t>
      </w:r>
    </w:p>
    <w:p w:rsidR="00065603" w:rsidRPr="00AB04B2" w:rsidRDefault="00065603" w:rsidP="00065603">
      <w:pPr>
        <w:rPr>
          <w:rFonts w:cs="Times New Roman"/>
          <w:b/>
        </w:rPr>
      </w:pPr>
    </w:p>
    <w:p w:rsidR="00065603" w:rsidRDefault="00065603" w:rsidP="00065603">
      <w:pPr>
        <w:rPr>
          <w:rFonts w:cs="Times New Roman"/>
          <w:b/>
        </w:rPr>
      </w:pPr>
      <w:r w:rsidRPr="00AB04B2">
        <w:rPr>
          <w:rFonts w:cs="Times New Roman"/>
          <w:b/>
        </w:rPr>
        <w:t>Parent</w:t>
      </w:r>
      <w:r>
        <w:rPr>
          <w:rFonts w:cs="Times New Roman"/>
          <w:b/>
        </w:rPr>
        <w:t>/Guardian</w:t>
      </w:r>
      <w:r w:rsidRPr="00AB04B2">
        <w:rPr>
          <w:rFonts w:cs="Times New Roman"/>
          <w:b/>
        </w:rPr>
        <w:t xml:space="preserve"> </w:t>
      </w:r>
      <w:r>
        <w:rPr>
          <w:rFonts w:cs="Times New Roman"/>
          <w:b/>
        </w:rPr>
        <w:t>Name (Printed)_______________________________________________________________________</w:t>
      </w:r>
    </w:p>
    <w:p w:rsidR="00065603" w:rsidRDefault="00065603" w:rsidP="00065603">
      <w:pPr>
        <w:rPr>
          <w:rFonts w:cs="Times New Roman"/>
          <w:b/>
        </w:rPr>
      </w:pPr>
    </w:p>
    <w:p w:rsidR="00065603" w:rsidRDefault="00065603" w:rsidP="00065603">
      <w:pPr>
        <w:rPr>
          <w:rFonts w:cs="Times New Roman"/>
          <w:b/>
        </w:rPr>
      </w:pPr>
      <w:r>
        <w:rPr>
          <w:rFonts w:cs="Times New Roman"/>
          <w:b/>
        </w:rPr>
        <w:t>Parent/Guardian Name (</w:t>
      </w:r>
      <w:r w:rsidRPr="00AB04B2">
        <w:rPr>
          <w:rFonts w:cs="Times New Roman"/>
          <w:b/>
        </w:rPr>
        <w:t>Signature</w:t>
      </w:r>
      <w:r>
        <w:rPr>
          <w:rFonts w:cs="Times New Roman"/>
          <w:b/>
        </w:rPr>
        <w:t>)</w:t>
      </w:r>
      <w:r w:rsidRPr="00AB04B2">
        <w:rPr>
          <w:rFonts w:cs="Times New Roman"/>
          <w:b/>
        </w:rPr>
        <w:t xml:space="preserve"> _________________________________________________</w:t>
      </w:r>
      <w:r>
        <w:rPr>
          <w:rFonts w:cs="Times New Roman"/>
          <w:b/>
        </w:rPr>
        <w:t>___________________</w:t>
      </w:r>
    </w:p>
    <w:p w:rsidR="00065603" w:rsidRPr="00AB04B2" w:rsidRDefault="00065603" w:rsidP="00065603">
      <w:pPr>
        <w:rPr>
          <w:rFonts w:cs="Times New Roman"/>
          <w:b/>
        </w:rPr>
      </w:pPr>
    </w:p>
    <w:p w:rsidR="00065603" w:rsidRDefault="00065603" w:rsidP="00065603">
      <w:pPr>
        <w:rPr>
          <w:rFonts w:cs="Times New Roman"/>
          <w:b/>
        </w:rPr>
      </w:pPr>
      <w:r w:rsidRPr="00AB04B2">
        <w:rPr>
          <w:rFonts w:cs="Times New Roman"/>
          <w:b/>
        </w:rPr>
        <w:t>Parent</w:t>
      </w:r>
      <w:r>
        <w:rPr>
          <w:rFonts w:cs="Times New Roman"/>
          <w:b/>
        </w:rPr>
        <w:t>/Guardian</w:t>
      </w:r>
      <w:r w:rsidRPr="00AB04B2">
        <w:rPr>
          <w:rFonts w:cs="Times New Roman"/>
          <w:b/>
        </w:rPr>
        <w:t xml:space="preserve"> Telephone #</w:t>
      </w:r>
      <w:r>
        <w:rPr>
          <w:rFonts w:cs="Times New Roman"/>
          <w:b/>
        </w:rPr>
        <w:t xml:space="preserve"> and Email</w:t>
      </w:r>
      <w:r w:rsidRPr="00AB04B2">
        <w:rPr>
          <w:rFonts w:cs="Times New Roman"/>
          <w:b/>
        </w:rPr>
        <w:t xml:space="preserve"> _______________________________________________</w:t>
      </w:r>
      <w:r>
        <w:rPr>
          <w:rFonts w:cs="Times New Roman"/>
          <w:b/>
        </w:rPr>
        <w:t>_________________</w:t>
      </w:r>
    </w:p>
    <w:p w:rsidR="00065603" w:rsidRDefault="00065603" w:rsidP="00065603">
      <w:pPr>
        <w:rPr>
          <w:rFonts w:cs="Times New Roman"/>
          <w:b/>
        </w:rPr>
      </w:pPr>
    </w:p>
    <w:p w:rsidR="008861BD" w:rsidRPr="000426C7" w:rsidRDefault="00065603" w:rsidP="008861BD">
      <w:r>
        <w:rPr>
          <w:rFonts w:cs="Times New Roman"/>
          <w:b/>
        </w:rPr>
        <w:tab/>
      </w:r>
      <w:r>
        <w:rPr>
          <w:rFonts w:cs="Times New Roman"/>
          <w:b/>
        </w:rPr>
        <w:tab/>
      </w:r>
      <w:r>
        <w:rPr>
          <w:rFonts w:cs="Times New Roman"/>
          <w:b/>
        </w:rPr>
        <w:tab/>
      </w:r>
      <w:r>
        <w:rPr>
          <w:rFonts w:cs="Times New Roman"/>
          <w:b/>
        </w:rPr>
        <w:tab/>
      </w:r>
      <w:r>
        <w:rPr>
          <w:rFonts w:cs="Times New Roman"/>
          <w:b/>
        </w:rPr>
        <w:tab/>
        <w:t xml:space="preserve">       ______________________________________________________________</w:t>
      </w:r>
    </w:p>
    <w:sectPr w:rsidR="008861BD" w:rsidRPr="000426C7" w:rsidSect="0006560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E06911"/>
    <w:multiLevelType w:val="hybridMultilevel"/>
    <w:tmpl w:val="32BA6116"/>
    <w:lvl w:ilvl="0" w:tplc="4B042D82">
      <w:start w:val="2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336B88"/>
    <w:multiLevelType w:val="hybridMultilevel"/>
    <w:tmpl w:val="852677B8"/>
    <w:lvl w:ilvl="0" w:tplc="70D4FA98">
      <w:start w:val="1"/>
      <w:numFmt w:val="decimal"/>
      <w:lvlText w:val="%1."/>
      <w:lvlJc w:val="left"/>
      <w:pPr>
        <w:ind w:left="720" w:hanging="360"/>
      </w:pPr>
      <w:rPr>
        <w:rFonts w:asciiTheme="minorHAnsi" w:eastAsia="Times New Roman" w:hAnsiTheme="minorHAns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DFC0A3F"/>
    <w:multiLevelType w:val="hybridMultilevel"/>
    <w:tmpl w:val="D4B83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3124F"/>
    <w:multiLevelType w:val="hybridMultilevel"/>
    <w:tmpl w:val="26ECA266"/>
    <w:lvl w:ilvl="0" w:tplc="AA2286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A5C43A4"/>
    <w:multiLevelType w:val="hybridMultilevel"/>
    <w:tmpl w:val="56FA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2"/>
  </w:num>
  <w:num w:numId="3">
    <w:abstractNumId w:val="10"/>
  </w:num>
  <w:num w:numId="4">
    <w:abstractNumId w:val="26"/>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5"/>
  </w:num>
  <w:num w:numId="21">
    <w:abstractNumId w:val="19"/>
  </w:num>
  <w:num w:numId="22">
    <w:abstractNumId w:val="11"/>
  </w:num>
  <w:num w:numId="23">
    <w:abstractNumId w:val="27"/>
  </w:num>
  <w:num w:numId="24">
    <w:abstractNumId w:val="13"/>
  </w:num>
  <w:num w:numId="25">
    <w:abstractNumId w:val="17"/>
  </w:num>
  <w:num w:numId="26">
    <w:abstractNumId w:val="22"/>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BD"/>
    <w:rsid w:val="00026F5C"/>
    <w:rsid w:val="000426C7"/>
    <w:rsid w:val="000431C0"/>
    <w:rsid w:val="0005799B"/>
    <w:rsid w:val="00065603"/>
    <w:rsid w:val="0007228B"/>
    <w:rsid w:val="001D633F"/>
    <w:rsid w:val="002F1E8E"/>
    <w:rsid w:val="00327600"/>
    <w:rsid w:val="00371392"/>
    <w:rsid w:val="004400DB"/>
    <w:rsid w:val="004730DC"/>
    <w:rsid w:val="004A1D4C"/>
    <w:rsid w:val="0060084A"/>
    <w:rsid w:val="00645252"/>
    <w:rsid w:val="006672CE"/>
    <w:rsid w:val="006D1230"/>
    <w:rsid w:val="006D3D74"/>
    <w:rsid w:val="007D352B"/>
    <w:rsid w:val="008861BD"/>
    <w:rsid w:val="00921768"/>
    <w:rsid w:val="00951B51"/>
    <w:rsid w:val="00A362CE"/>
    <w:rsid w:val="00A435E6"/>
    <w:rsid w:val="00A655D8"/>
    <w:rsid w:val="00A9204E"/>
    <w:rsid w:val="00A94C43"/>
    <w:rsid w:val="00A97162"/>
    <w:rsid w:val="00AE1624"/>
    <w:rsid w:val="00C63529"/>
    <w:rsid w:val="00CD4257"/>
    <w:rsid w:val="00D2099D"/>
    <w:rsid w:val="00D40768"/>
    <w:rsid w:val="00D41FD4"/>
    <w:rsid w:val="00E57591"/>
    <w:rsid w:val="00EB07BE"/>
    <w:rsid w:val="00EB53F1"/>
    <w:rsid w:val="00F516E7"/>
    <w:rsid w:val="00FC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32AE"/>
  <w15:chartTrackingRefBased/>
  <w15:docId w15:val="{3AB3CBCA-5445-4106-87AE-829E2E8F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rmalWeb">
    <w:name w:val="Normal (Web)"/>
    <w:basedOn w:val="Normal"/>
    <w:unhideWhenUsed/>
    <w:rsid w:val="008861BD"/>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861BD"/>
    <w:pPr>
      <w:ind w:left="720"/>
      <w:contextualSpacing/>
    </w:pPr>
    <w:rPr>
      <w:sz w:val="24"/>
      <w:szCs w:val="24"/>
    </w:rPr>
  </w:style>
  <w:style w:type="paragraph" w:styleId="NoSpacing">
    <w:name w:val="No Spacing"/>
    <w:uiPriority w:val="1"/>
    <w:qFormat/>
    <w:rsid w:val="00886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23846">
      <w:bodyDiv w:val="1"/>
      <w:marLeft w:val="0"/>
      <w:marRight w:val="0"/>
      <w:marTop w:val="0"/>
      <w:marBottom w:val="0"/>
      <w:divBdr>
        <w:top w:val="none" w:sz="0" w:space="0" w:color="auto"/>
        <w:left w:val="none" w:sz="0" w:space="0" w:color="auto"/>
        <w:bottom w:val="none" w:sz="0" w:space="0" w:color="auto"/>
        <w:right w:val="none" w:sz="0" w:space="0" w:color="auto"/>
      </w:divBdr>
      <w:divsChild>
        <w:div w:id="2136172147">
          <w:marLeft w:val="0"/>
          <w:marRight w:val="0"/>
          <w:marTop w:val="0"/>
          <w:marBottom w:val="0"/>
          <w:divBdr>
            <w:top w:val="none" w:sz="0" w:space="0" w:color="auto"/>
            <w:left w:val="none" w:sz="0" w:space="0" w:color="auto"/>
            <w:bottom w:val="none" w:sz="0" w:space="0" w:color="auto"/>
            <w:right w:val="none" w:sz="0" w:space="0" w:color="auto"/>
          </w:divBdr>
          <w:divsChild>
            <w:div w:id="1155268925">
              <w:marLeft w:val="0"/>
              <w:marRight w:val="0"/>
              <w:marTop w:val="0"/>
              <w:marBottom w:val="0"/>
              <w:divBdr>
                <w:top w:val="none" w:sz="0" w:space="0" w:color="auto"/>
                <w:left w:val="none" w:sz="0" w:space="0" w:color="auto"/>
                <w:bottom w:val="none" w:sz="0" w:space="0" w:color="auto"/>
                <w:right w:val="none" w:sz="0" w:space="0" w:color="auto"/>
              </w:divBdr>
              <w:divsChild>
                <w:div w:id="4779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5670">
          <w:marLeft w:val="0"/>
          <w:marRight w:val="0"/>
          <w:marTop w:val="0"/>
          <w:marBottom w:val="0"/>
          <w:divBdr>
            <w:top w:val="none" w:sz="0" w:space="0" w:color="auto"/>
            <w:left w:val="none" w:sz="0" w:space="0" w:color="auto"/>
            <w:bottom w:val="none" w:sz="0" w:space="0" w:color="auto"/>
            <w:right w:val="none" w:sz="0" w:space="0" w:color="auto"/>
          </w:divBdr>
          <w:divsChild>
            <w:div w:id="1165625805">
              <w:marLeft w:val="0"/>
              <w:marRight w:val="0"/>
              <w:marTop w:val="0"/>
              <w:marBottom w:val="0"/>
              <w:divBdr>
                <w:top w:val="none" w:sz="0" w:space="0" w:color="auto"/>
                <w:left w:val="none" w:sz="0" w:space="0" w:color="auto"/>
                <w:bottom w:val="none" w:sz="0" w:space="0" w:color="auto"/>
                <w:right w:val="none" w:sz="0" w:space="0" w:color="auto"/>
              </w:divBdr>
              <w:divsChild>
                <w:div w:id="6490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2876">
      <w:bodyDiv w:val="1"/>
      <w:marLeft w:val="0"/>
      <w:marRight w:val="0"/>
      <w:marTop w:val="0"/>
      <w:marBottom w:val="0"/>
      <w:divBdr>
        <w:top w:val="none" w:sz="0" w:space="0" w:color="auto"/>
        <w:left w:val="none" w:sz="0" w:space="0" w:color="auto"/>
        <w:bottom w:val="none" w:sz="0" w:space="0" w:color="auto"/>
        <w:right w:val="none" w:sz="0" w:space="0" w:color="auto"/>
      </w:divBdr>
    </w:div>
    <w:div w:id="1680278132">
      <w:bodyDiv w:val="1"/>
      <w:marLeft w:val="0"/>
      <w:marRight w:val="0"/>
      <w:marTop w:val="0"/>
      <w:marBottom w:val="0"/>
      <w:divBdr>
        <w:top w:val="none" w:sz="0" w:space="0" w:color="auto"/>
        <w:left w:val="none" w:sz="0" w:space="0" w:color="auto"/>
        <w:bottom w:val="none" w:sz="0" w:space="0" w:color="auto"/>
        <w:right w:val="none" w:sz="0" w:space="0" w:color="auto"/>
      </w:divBdr>
    </w:div>
    <w:div w:id="17515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canedo@slp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elmer7825\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12</TotalTime>
  <Pages>3</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Helmer, Brett L.</dc:creator>
  <cp:keywords/>
  <dc:description/>
  <cp:lastModifiedBy>Canedo, Christopher</cp:lastModifiedBy>
  <cp:revision>3</cp:revision>
  <dcterms:created xsi:type="dcterms:W3CDTF">2020-08-26T18:28:00Z</dcterms:created>
  <dcterms:modified xsi:type="dcterms:W3CDTF">2020-08-26T19:02:00Z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